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FE2A5" w14:textId="2B0FAE6A" w:rsidR="003E323E" w:rsidRPr="008A2F74" w:rsidRDefault="003E323E" w:rsidP="003E323E">
      <w:pPr>
        <w:pStyle w:val="Naslov1"/>
        <w:rPr>
          <w:rFonts w:asciiTheme="minorHAnsi" w:hAnsiTheme="minorHAnsi" w:cstheme="minorHAnsi"/>
          <w:noProof/>
          <w:sz w:val="24"/>
          <w:szCs w:val="24"/>
        </w:rPr>
      </w:pPr>
      <w:r w:rsidRPr="008A2F74">
        <w:rPr>
          <w:rFonts w:asciiTheme="minorHAnsi" w:hAnsiTheme="minorHAnsi" w:cstheme="minorHAnsi"/>
          <w:noProof/>
          <w:sz w:val="24"/>
          <w:szCs w:val="24"/>
        </w:rPr>
        <w:t>Miloš Šonc: Javna pisma 2024</w:t>
      </w:r>
    </w:p>
    <w:p w14:paraId="44F6BCC4" w14:textId="77777777" w:rsidR="003E323E" w:rsidRPr="008A2F74" w:rsidRDefault="003E323E" w:rsidP="003E323E">
      <w:pPr>
        <w:ind w:left="-142" w:right="-188"/>
        <w:jc w:val="both"/>
        <w:rPr>
          <w:rFonts w:asciiTheme="minorHAnsi" w:hAnsiTheme="minorHAnsi" w:cstheme="minorHAnsi"/>
          <w:noProof/>
          <w:sz w:val="24"/>
          <w:szCs w:val="24"/>
        </w:rPr>
      </w:pPr>
    </w:p>
    <w:p w14:paraId="5FDE0197" w14:textId="12FE013B" w:rsidR="0032669D" w:rsidRPr="008A2F74" w:rsidRDefault="0032669D" w:rsidP="0032669D">
      <w:pPr>
        <w:pStyle w:val="Naslov2"/>
        <w:rPr>
          <w:rFonts w:asciiTheme="minorHAnsi" w:hAnsiTheme="minorHAnsi" w:cstheme="minorHAnsi"/>
          <w:noProof/>
          <w:sz w:val="24"/>
          <w:szCs w:val="24"/>
        </w:rPr>
      </w:pPr>
      <w:r w:rsidRPr="008A2F74">
        <w:rPr>
          <w:rFonts w:asciiTheme="minorHAnsi" w:hAnsiTheme="minorHAnsi" w:cstheme="minorHAnsi"/>
          <w:noProof/>
          <w:sz w:val="24"/>
          <w:szCs w:val="24"/>
        </w:rPr>
        <w:t>Kazalo</w:t>
      </w:r>
    </w:p>
    <w:p w14:paraId="62EFFA3C" w14:textId="77777777" w:rsidR="0032669D" w:rsidRPr="008A2F74" w:rsidRDefault="0032669D" w:rsidP="003E323E">
      <w:pPr>
        <w:ind w:left="-142" w:right="-188"/>
        <w:jc w:val="both"/>
        <w:rPr>
          <w:rFonts w:asciiTheme="minorHAnsi" w:hAnsiTheme="minorHAnsi" w:cstheme="minorHAnsi"/>
          <w:noProof/>
          <w:sz w:val="24"/>
          <w:szCs w:val="24"/>
        </w:rPr>
      </w:pPr>
    </w:p>
    <w:p w14:paraId="69A28EEF"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05. 01. 2024  20:34            58.361 20240105  Spremembe in kompromisarstvo Dnevnik  5. 1. 2024.docx</w:t>
      </w:r>
    </w:p>
    <w:p w14:paraId="1C52434A" w14:textId="1207A172"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12. 01. 2024  21:47            58.480 20240112  Lekcija Južne Afrike splet 12. 1. 2024.docx</w:t>
      </w:r>
    </w:p>
    <w:p w14:paraId="1AEC26E8" w14:textId="4CDB1FFD"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13. 01. 2024  20:18            56.417 20240113  Dražgoše, Delo, 13. 1. 2024.docx</w:t>
      </w:r>
    </w:p>
    <w:p w14:paraId="709D4E85" w14:textId="43193554"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19. 01. 2024  05:28            59.514 20240118  Specialne vojaške operacije  splet  18. 1. 2024.docx</w:t>
      </w:r>
    </w:p>
    <w:p w14:paraId="5DDA4604" w14:textId="71604C46"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01. 2025  15:20            57.025 20240126  Sveče pred parlamentom  objava Ana Ašić, 26. 1. 2024.docx</w:t>
      </w:r>
    </w:p>
    <w:p w14:paraId="19BCF17B" w14:textId="668D8B71"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14. 03. 2024  07:52            57.702 20240126  Človečnost ki je ni  Ana Ašić  26. 1. 2024.docx</w:t>
      </w:r>
    </w:p>
    <w:p w14:paraId="0088AFFD" w14:textId="73AC35F1"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31. 01. 2024  04:18            57.150 20240130  Haaško sodišče, pravo in mrtvi  Dnevnik  30. 1. 2024.docx</w:t>
      </w:r>
    </w:p>
    <w:p w14:paraId="16D42826"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07. 02. 2024  06:07            56.697 20240207  Enotnost  splet 7. 2. 2024.docx</w:t>
      </w:r>
    </w:p>
    <w:p w14:paraId="6414E5DD" w14:textId="425055C8"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12. 02. 2024  16:54            60.478 20240212  Delamo, kar hočemo,  Dnevnik  12. 2. 2024.docx</w:t>
      </w:r>
    </w:p>
    <w:p w14:paraId="10C32D23"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27. 02. 2024  08:28            58.083 20240213  Kam gresta EU in Slovenija Dnevnik  23. 2. 2024.docx</w:t>
      </w:r>
    </w:p>
    <w:p w14:paraId="2AA74B6B" w14:textId="2909DA78"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19. 02. 2024  13:21            57.929 20240219 Umori »nevarnih« nasprotnikov  Dnevnik  19. 2. 2024.docx</w:t>
      </w:r>
    </w:p>
    <w:p w14:paraId="6F050815" w14:textId="63D13F0A"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27. 02. 2024  14:13            59.364 20240227  Izgubljene priložnosti in potrpežljivost ljudi, Dnevnik  27. 2. 2024.docx</w:t>
      </w:r>
    </w:p>
    <w:p w14:paraId="2F140105"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03. 2024  08:20            57.003 20240301  Evropa, Izrael in zmeda, splet  1. 3. 2024.docx</w:t>
      </w:r>
    </w:p>
    <w:p w14:paraId="2D77EC2B" w14:textId="1D9458FF"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09. 03. 2024  09:24            58.553 20240309  Tehnična vlada   splet 9. 3. 2024.docx</w:t>
      </w:r>
    </w:p>
    <w:p w14:paraId="6CABEECE" w14:textId="722D5F29"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12. 03. 2024  03:42            56.896 20240312  Tarča in dvoživke  Dnevnik  12. 3. 2024.docx</w:t>
      </w:r>
    </w:p>
    <w:p w14:paraId="1AF55617"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18. 03. 2024  07:10            57.436 20240318  Dileme  splet 18. 3. 2024.docx</w:t>
      </w:r>
    </w:p>
    <w:p w14:paraId="50F47091"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25. 03. 2024  16:44            57.551 20240325  Tatovi in morilci  Dnevnik  25. 3. 2024.docx</w:t>
      </w:r>
    </w:p>
    <w:p w14:paraId="4C8F5E11"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27. 03. 2024  06:57            57.280 20240327  Begunci   splet  27. 3. 2024.docx</w:t>
      </w:r>
    </w:p>
    <w:p w14:paraId="33188187" w14:textId="4D1D8613"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20. 04. 2024  06:12            57.431 20240420 Neobčutljivost  Dnevnik  20. 4. 2024.docx</w:t>
      </w:r>
    </w:p>
    <w:p w14:paraId="4E2DD93B" w14:textId="16B2C735"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29. 04. 2024  09:16           185.856 20240429  Pravica do upora - drugačno mnenje CELOTA samo splet 29. 4. 2024.msg</w:t>
      </w:r>
    </w:p>
    <w:p w14:paraId="4FF38752"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01. 2025  12:24            62.918 20240429  Pravica do upora splet 29. 4. 2024.docx</w:t>
      </w:r>
    </w:p>
    <w:p w14:paraId="4C9B3B4A" w14:textId="44BFE9D1"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08. 05. 2024  06:16            57.590 20240508  Evrovizija, sovraštvo in smrt  splet 8. 5. 2024.docx</w:t>
      </w:r>
    </w:p>
    <w:p w14:paraId="7A3E724D"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12. 05. 2024  13:33            57.815 20240512  Radiacija v glavah  splet  12. 5. 2024.docx</w:t>
      </w:r>
    </w:p>
    <w:p w14:paraId="48B3EDCE" w14:textId="0B7535C5"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21. 05. 2024  08:26            59.053 20240521  Že spet volitve in soočenja  Dnevnik 21. 5. 2024.docx</w:t>
      </w:r>
    </w:p>
    <w:p w14:paraId="39B6DF2A" w14:textId="12110988"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19. 07. 2024  04:00            57.659 20240526  Opažanja s soočenja  splet 26. 5. 2024.docx</w:t>
      </w:r>
    </w:p>
    <w:p w14:paraId="379C143E"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13. 06. 2024  20:11            59.141 20240613  Amerikanizacija Slovenije Dnevnik 13. 6. 2024.docx</w:t>
      </w:r>
    </w:p>
    <w:p w14:paraId="79C15B06" w14:textId="0C129D90"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20. 06. 2024  10:04            59.406 20240620  Slovenija kot druga Švica  Dnevnik  20. 6. 2024.docx</w:t>
      </w:r>
    </w:p>
    <w:p w14:paraId="09CDE07B" w14:textId="06B87E7F"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03. 07. 2024  07:21            59.185 20240703  Genocid naš vsakdanji  Dnevnik  3. 7. 2024.docx</w:t>
      </w:r>
    </w:p>
    <w:p w14:paraId="3A29865B"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07. 07. 2024  12:28            58.511 20240707 Kam smo padli  Dnevnik  7. 7. 2024.docx</w:t>
      </w:r>
    </w:p>
    <w:p w14:paraId="66142952"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11. 07. 2024  05:45            58.236 20240711  NATO in Slovenija splet 11. 7. 2024.docx</w:t>
      </w:r>
    </w:p>
    <w:p w14:paraId="2E822DF2"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17. 07. 2024  07:14            57.666 20240717  Oblastna shizofrenija  splet 17. 7. 2024.docx</w:t>
      </w:r>
    </w:p>
    <w:p w14:paraId="532959C1"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18. 07. 2024  08:13            58.819 20240718  Slovenski mirovniki v EU Dnevnik   18. 7. 2024.docx</w:t>
      </w:r>
    </w:p>
    <w:p w14:paraId="74652DD5" w14:textId="26EFB0FF"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22. 07. 2024  08:26            58.385 20240722  Sovraštvo in slepota  Dnevnik   22. 7. 2024.docx</w:t>
      </w:r>
    </w:p>
    <w:p w14:paraId="689C33B8"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29. 07. 2024  07:03            57.490 20240725  Olimpijada in vojne Dnevnik  25. 7. 2024.docx</w:t>
      </w:r>
    </w:p>
    <w:p w14:paraId="4B79170C" w14:textId="663330C0"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29. 07. 2024  17:44            58.448 20240729  Javni poziv in vprašanja   splet 29. 7. 2024.docx</w:t>
      </w:r>
    </w:p>
    <w:p w14:paraId="7F761533"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30. 07. 2024  13:31            58.438 20240801  Terorizem   Dnevnik  1. 8. 2024.docx</w:t>
      </w:r>
    </w:p>
    <w:p w14:paraId="701850AB" w14:textId="2D9F3DBC"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04. 08. 2024  10:59            58.366 20240804  Države, terorizem, vojne in slava  Dnevnik  4. 8. 2024.docx</w:t>
      </w:r>
    </w:p>
    <w:p w14:paraId="6FDB95CC" w14:textId="2BDC932C"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07. 08. 2024  05:20            58.189 20240807  Vrnitev »odpisanih« in državotvornost   splet 7. 8. 2024.docx</w:t>
      </w:r>
    </w:p>
    <w:p w14:paraId="560E9FAE" w14:textId="5BC5270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13. 08. 2024  15:51            57.813 20240808  Zloraba moči države nad posameznikom  Dnevnik 8. 8. 2024.docx</w:t>
      </w:r>
    </w:p>
    <w:p w14:paraId="0A10B7B2" w14:textId="35809BA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16. 08. 2024  17:38            59.589 20240816  Vojna, ekonomski interesi, hinavščina in žrtve, splet, KREATIVNI RAZRED DA 16. 8. 2024.docx</w:t>
      </w:r>
    </w:p>
    <w:p w14:paraId="3E63E734"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20. 08. 2024  05:28            58.421 20240820  Izraelska enota 7142, splet 20. 8. 2024.docx</w:t>
      </w:r>
    </w:p>
    <w:p w14:paraId="19A990EE" w14:textId="5CA027E4"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21. 08. 2024  21:03            57.856 20240821  Nerazumljive poti družbe in države  splet 21. 8. 2024.docx</w:t>
      </w:r>
    </w:p>
    <w:p w14:paraId="1929C88A"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25. 08. 2024  15:11            58.072 20240825  Smo se res osamosvojili  splet 25. 8. 2024.docx</w:t>
      </w:r>
    </w:p>
    <w:p w14:paraId="72FF13F2"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29. 08. 2024  07:04            56.225 20240829  Sramota, Dnevnik  29. 8. 2024.docx</w:t>
      </w:r>
    </w:p>
    <w:p w14:paraId="3EAD257F"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09. 2024  14:16            57.689 20240901  Botri   Dnevnik 1. 9. 2024.docx</w:t>
      </w:r>
    </w:p>
    <w:p w14:paraId="13845946"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08. 09. 2024  21:38            57.553 20240907  Terjamo odgovore  Dnevnik  7. 9. 2024.docx</w:t>
      </w:r>
    </w:p>
    <w:p w14:paraId="576187A1"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09. 09. 2024  21:00            58.606 20240909  Igrice in igre  Dnevnik  9. 9. 2024.docx</w:t>
      </w:r>
    </w:p>
    <w:p w14:paraId="539D03FA"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22. 09. 2024  20:00            58.634 20240922  Totalna vojna  splet 22. 9. 2024.docx</w:t>
      </w:r>
    </w:p>
    <w:p w14:paraId="49AE7B84"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29. 09. 2024  09:22            58.733 20240929  Evropa zdaj  Dnevnik  29. 9. 2024.docx</w:t>
      </w:r>
    </w:p>
    <w:p w14:paraId="45C54DCC"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11. 10. 2024  17:46            57.595 20241011  Os zla   Dnevnik  11. 10. 2024.docx</w:t>
      </w:r>
    </w:p>
    <w:p w14:paraId="3D465297"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13. 10. 2024  21:12            58.130 20241013  Pogreta gobova juha  splet 13. 10. 2024.docx</w:t>
      </w:r>
    </w:p>
    <w:p w14:paraId="4DDB4FA2" w14:textId="2DC83FB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16. 10. 2024  06:55            58.383 20241016  Zlo, zločinci in opazovalci  splet 16. 10. 2024.docx</w:t>
      </w:r>
    </w:p>
    <w:p w14:paraId="718ADF74"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19. 10. 2024  11:31            58.159 20241019  JEK 2 in zavajanja (dodatek) splet 19. 10. 2024.docx</w:t>
      </w:r>
    </w:p>
    <w:p w14:paraId="77AB4AAA"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18. 10. 2024  23:32            58.723 20241019  JEK 2 in zavajanja, splet 19. 10. 2024.docx</w:t>
      </w:r>
    </w:p>
    <w:p w14:paraId="015C60C2" w14:textId="6EC1FE6A"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22. 10. 2024  13:51            58.421 20241022  Pajdašenje ali enotnost,  splet 22. 10. 2024.docx</w:t>
      </w:r>
    </w:p>
    <w:p w14:paraId="4FF8B5D6" w14:textId="397CA742"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27. 10. 2024  08:06            58.591 20241027  Govor ob komemoraciji v Stični 27. 10. 2024.docx</w:t>
      </w:r>
    </w:p>
    <w:p w14:paraId="1364B7E6" w14:textId="488B6622"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31. 10. 2024  21:14            59.144 20241031  Patološka neobčutljivost in poročanje  splet 31. 10. 2024.docx</w:t>
      </w:r>
    </w:p>
    <w:p w14:paraId="19EFB9BD"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11. 2024  09:53            58.121 20241101  V imenu nas Dnevnik  1. 11. 2024.docx</w:t>
      </w:r>
    </w:p>
    <w:p w14:paraId="1CB55091" w14:textId="461CD6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06. 11. 2024  06:16            58.196 20241106  Normalnost naša vsakdanja  splet 6. 11. 2024.docx</w:t>
      </w:r>
    </w:p>
    <w:p w14:paraId="72E09A66" w14:textId="035B4284"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14. 11. 2024  07:32            57.909 20241113  Nedržavotvornost države in rušenje države Dnevnik   13. 11. 2024.docx</w:t>
      </w:r>
    </w:p>
    <w:p w14:paraId="2D901F16"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15. 11. 2024  04:51            56.711 20241114  Izdaja vrednot, ustave in teptanje zgodovine, Dnevnik,  SINTEZA splet 14. 11. 2024.docx</w:t>
      </w:r>
    </w:p>
    <w:p w14:paraId="0D05555A" w14:textId="1515202A"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17. 11. 2024  23:04            58.526 20241117  Sreča, vlada in moralisti  splet 17. 11. 2024.docx</w:t>
      </w:r>
    </w:p>
    <w:p w14:paraId="20A826AD"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19. 11. 2024  17:47            57.889 20241119  Zaton Amerike  Dnevnik  19. 11. 2024.docx</w:t>
      </w:r>
    </w:p>
    <w:p w14:paraId="6DE0918A" w14:textId="1BDED714"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23. 11. 2024  19:22            59.577 20241123  Človeški monstrumi splet 23. 11. 2024.docx</w:t>
      </w:r>
    </w:p>
    <w:p w14:paraId="5B3C3B0A" w14:textId="02A65685"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25. 11. 2024  09:43            59.156 20241125  Angažiranost, apatija in vojne   splet  25. 11. 2024.docx</w:t>
      </w:r>
    </w:p>
    <w:p w14:paraId="30B1DBA8" w14:textId="4A6F1328"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29. 11. 2024  10:06            60.241 20241129  Pravo in nemoč  Dnevnik   29. 11. 2024.docx</w:t>
      </w:r>
    </w:p>
    <w:p w14:paraId="32447A86" w14:textId="77777777"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12. 2024  12:47            58.705 20241201  Zlo  splet  1. 12. 2024.docx</w:t>
      </w:r>
    </w:p>
    <w:p w14:paraId="081D2CE4" w14:textId="58656A0A"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08. 12. 2024  21:51            57.945 20241208  Petarde na cesti v družbi in v politik  Dnevnik   8. 12. 2024.docx</w:t>
      </w:r>
    </w:p>
    <w:p w14:paraId="624FE1DF" w14:textId="5C62EFA1"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10. 12. 2024  23:18            58.321 20241210  Cagavost države, lestvice in nepravi čas   splet 10. 12. 2024.docx</w:t>
      </w:r>
    </w:p>
    <w:p w14:paraId="2D9906F3" w14:textId="5ACF7F31"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02. 01. 2025  10:18            19.334 20241211  Zbogom orožje, splet 20 in 23, 24, 31. 12. 2024.docx</w:t>
      </w:r>
    </w:p>
    <w:p w14:paraId="62AC5112" w14:textId="5DC9F2E3" w:rsidR="003E323E"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14. 12. 2024  08:37            59.290 20241213  Janševe celjske nevarnosti in čeri  Dnevnik,  Delo,  13. 12. 2024.docx</w:t>
      </w:r>
    </w:p>
    <w:p w14:paraId="00F6636E" w14:textId="3C5A06D5" w:rsidR="006654BB" w:rsidRPr="008A2F74" w:rsidRDefault="003E323E" w:rsidP="0032669D">
      <w:pPr>
        <w:pStyle w:val="Odstavekseznama"/>
        <w:numPr>
          <w:ilvl w:val="0"/>
          <w:numId w:val="30"/>
        </w:numPr>
        <w:ind w:right="-188"/>
        <w:jc w:val="both"/>
        <w:rPr>
          <w:rFonts w:asciiTheme="minorHAnsi" w:hAnsiTheme="minorHAnsi" w:cstheme="minorHAnsi"/>
          <w:noProof/>
          <w:sz w:val="24"/>
          <w:szCs w:val="24"/>
        </w:rPr>
      </w:pPr>
      <w:r w:rsidRPr="008A2F74">
        <w:rPr>
          <w:rFonts w:asciiTheme="minorHAnsi" w:hAnsiTheme="minorHAnsi" w:cstheme="minorHAnsi"/>
          <w:noProof/>
          <w:sz w:val="24"/>
          <w:szCs w:val="24"/>
        </w:rPr>
        <w:t>01. 01. 2025  12:12            58.220 20241228   17.492 umorjenih otrok, mačke in genocidni Izrael Dnevnik  28. 12. 2024.docx</w:t>
      </w:r>
    </w:p>
    <w:p w14:paraId="5081665C" w14:textId="77777777" w:rsidR="006654BB" w:rsidRPr="008A2F74" w:rsidRDefault="006654BB" w:rsidP="009D357F">
      <w:pPr>
        <w:ind w:left="-142" w:right="-188"/>
        <w:jc w:val="both"/>
        <w:rPr>
          <w:rFonts w:asciiTheme="minorHAnsi" w:hAnsiTheme="minorHAnsi" w:cstheme="minorHAnsi"/>
          <w:noProof/>
          <w:sz w:val="24"/>
          <w:szCs w:val="24"/>
        </w:rPr>
      </w:pPr>
    </w:p>
    <w:p w14:paraId="075130DB" w14:textId="77777777" w:rsidR="006654BB" w:rsidRPr="008A2F74" w:rsidRDefault="006654BB" w:rsidP="009D357F">
      <w:pPr>
        <w:ind w:left="-142" w:right="-188"/>
        <w:jc w:val="both"/>
        <w:rPr>
          <w:rFonts w:asciiTheme="minorHAnsi" w:hAnsiTheme="minorHAnsi" w:cstheme="minorHAnsi"/>
          <w:noProof/>
          <w:sz w:val="24"/>
          <w:szCs w:val="24"/>
        </w:rPr>
      </w:pPr>
    </w:p>
    <w:p w14:paraId="4BEE6E63" w14:textId="77777777" w:rsidR="006654BB" w:rsidRPr="008A2F74" w:rsidRDefault="006654BB" w:rsidP="009D357F">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Spremembe in kompromisarstvo</w:t>
      </w:r>
    </w:p>
    <w:p w14:paraId="150DA369" w14:textId="77777777" w:rsidR="006654BB" w:rsidRPr="008A2F74" w:rsidRDefault="006654BB" w:rsidP="009D357F">
      <w:pPr>
        <w:ind w:left="-142" w:right="-188"/>
        <w:jc w:val="both"/>
        <w:rPr>
          <w:rFonts w:asciiTheme="minorHAnsi" w:hAnsiTheme="minorHAnsi" w:cstheme="minorHAnsi"/>
          <w:noProof/>
          <w:sz w:val="24"/>
          <w:szCs w:val="24"/>
        </w:rPr>
      </w:pPr>
    </w:p>
    <w:p w14:paraId="4742A5A5"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Sicer obstaja krilatica, da je »politika umetnost možnega.« Pa se mi bolj dozdeva, da gre kič, ki je zelo daleč od umetnosti. Pravzaprav je uporaba besede umetnost v navedenem kontekstu degradacija umetnosti. Prav tako je npr. premier dr. Robert Golob uporabljal primerjavo in prispodobo z nogometom oz. zabijanjem avtogolov v povezavi z izključitvijo članice Svobode Mojce Šetinc Pašek. Tudi ta primerjava s športom je bolj neustrezna in namenjena njegovemu »nešportnemu« prepričevanju državljanov.</w:t>
      </w:r>
    </w:p>
    <w:p w14:paraId="62D9951D"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Pri slovenski politiki gre bolj za področje zavajanja in sklepanja kravjih kupčij, tudi pokvarjenosti in političnega blefiranja. Tudi za denar, »ugled« in prerivanje na oblasti. V povezavi z odgovornostjo za besede in dejanja pa le pikra pripomba: »Zelo daleč od predvolilnih obljub, dnevnih potreb in dejstev ter dejanskih rešitev za ljudi.« Izgovori, nevednost in eksperimentiranje na najvišjih nivojih pač niso utrezna rešitev.</w:t>
      </w:r>
    </w:p>
    <w:p w14:paraId="503A6222"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Morda malo preostra in tudi nepravična ocena za številne posameznike, ki so verodostojni, strokovni pošteni in pogumni. Morda pa seveda tudi ne, za številne, predvsem tiste konformistične in prilagodljive. </w:t>
      </w:r>
    </w:p>
    <w:p w14:paraId="6AD3A211"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A vendar govorim o rezultatu njihovega skupnega dela in torej o politiki, katere nosilci so pač vsi, ki so oblastniki ter so vpeti v odločanje o življenju in celo o smrti pri nas doma ter tudi v svetu. Govorim o strankarski pripadnosti in slepi hierarhični podrejenosti vodjem strank. Zato se mi poraja dvom v neodvisnost poslancev, kot tudi neodvisnost parlamenta od vlade oz. njenih koalicijskih strank. Torej čudna je ta povezava med vlado in parlamentom. Menim, da so nekatere strankarske povezave tako med izvršno kot zakonodajno oblastjo, milo rečeno, degenerirane in hierarhično podrejene enemu človeku. Tako v trenutni poziciji, kot absolutno še bolj v opoziciji. </w:t>
      </w:r>
    </w:p>
    <w:p w14:paraId="53FD5FB5"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Kar me malo žalosti je to, da nekateri posamezniki, ki jih poznamo kot poštene, spremenijo svoje obnašanje, ko so na položajih. Redki javno povedo svoja mnenja. Še bolj pa moti, da delajo v nasprotju s svojimi in našimi vrednotami. Ko pa se vrnejo v življenje med nas, pa so zopet »običajni državljani.« Premajhno zavedanje, da odločajo tako o sistemu, kot o posamezniku in da se skladno s tem obnašajo ter delujejo, je več kot očitno. Zato se korak za korakom poteze v preteklosti vseh, ki so participirali oblast, kažejo danes v neustreznih rezultatih. Tako sistemskih, torej za državo oz. celotno družbo, kot posledično za posameznika. Če naštejem samo področja, kjer so več kot vidne vse te sistemske napake, so to ne samo na področju zdravstva, pozidav na poplavnih območjih, zamenjave mirovne politike z agresivno vojaško politiko, ki je mimogrede daleč od obrambne politike. Pa tudi na področjih sistemskih spremeb volilnega sistema, socialne politike, (Romi) ekonomije, razvoja, izobraževanja, itd. Skratka, težko je najti področja, ki so zgledno urejena. Ne rečem brez problemov, ker le-ti so vedni bili, so in bodo. Moti torej tudi način reševanja in predvsem počasnost ter sistemska ukalupljenost v miselne vzorce preteklosti.</w:t>
      </w:r>
    </w:p>
    <w:p w14:paraId="3A4D9492" w14:textId="77777777" w:rsidR="006654BB" w:rsidRPr="008A2F74" w:rsidRDefault="006654BB" w:rsidP="009D357F">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lastRenderedPageBreak/>
        <w:t xml:space="preserve">Zato me stari in politično »prežvečeni« strankarski obrazi ter njihovo predstavljanje ne prepričajo. Res je, da je treba dati večjo priložnost novim obrazom in to tistim z znanjem ter pogumom za spremembe. Imamo jih ter jih tudi poznamo.  Pravzaprav se mi dozdeva oz. sem prepričan, da imajo v rokah ključ do rešitev tisti, ki so strankarsko neodvisni. Res pa je, da nimajo enakopravnih možnosti s strankarskimi veljaki. Zato sem malo skeptičen do velike katerekoli strankarske ali celo medstrankarske »enotnosti.« Pa čeprav k njej pozivajo predsednica države Nataša Pirc Musar, premier dr. Robert Golob, predsednica DZ Urška Klakočar ali kdorkoli drug. Ljudje, le mislimo s svojimi glavami! Zaupanje in slepo sledenje voditeljem je sicer všečno, a ne vedno nujno koristno za nas državljane.  </w:t>
      </w:r>
    </w:p>
    <w:p w14:paraId="4D497B81" w14:textId="77777777" w:rsidR="006654BB" w:rsidRPr="008A2F74" w:rsidRDefault="006654BB" w:rsidP="009C5475">
      <w:pPr>
        <w:jc w:val="both"/>
        <w:rPr>
          <w:rFonts w:asciiTheme="minorHAnsi" w:eastAsiaTheme="minorEastAsia" w:hAnsiTheme="minorHAnsi" w:cstheme="minorHAnsi"/>
          <w:noProof/>
          <w:sz w:val="24"/>
          <w:szCs w:val="24"/>
        </w:rPr>
      </w:pPr>
    </w:p>
    <w:p w14:paraId="1713F53C" w14:textId="77777777" w:rsidR="006654BB" w:rsidRPr="008A2F74" w:rsidRDefault="006654BB" w:rsidP="005564BA">
      <w:pPr>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br/>
        <w:t>Miloš Šonc, Grosuplje, PET. 5. 1. 2024 20.30 zv</w:t>
      </w:r>
    </w:p>
    <w:p w14:paraId="4BFD8902" w14:textId="77777777" w:rsidR="0032669D" w:rsidRPr="008A2F74" w:rsidRDefault="0032669D" w:rsidP="003E323E">
      <w:pPr>
        <w:ind w:left="-142" w:right="-188"/>
        <w:jc w:val="both"/>
        <w:rPr>
          <w:rFonts w:asciiTheme="minorHAnsi" w:hAnsiTheme="minorHAnsi" w:cstheme="minorHAnsi"/>
          <w:noProof/>
          <w:sz w:val="24"/>
          <w:szCs w:val="24"/>
        </w:rPr>
      </w:pPr>
    </w:p>
    <w:p w14:paraId="587DE2A6" w14:textId="1B1055BC" w:rsidR="0032669D" w:rsidRPr="008A2F74" w:rsidRDefault="0032669D"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06CDABC" w14:textId="77777777" w:rsidR="0032669D" w:rsidRPr="008A2F74" w:rsidRDefault="0032669D" w:rsidP="003E323E">
      <w:pPr>
        <w:ind w:left="-142" w:right="-188"/>
        <w:jc w:val="both"/>
        <w:rPr>
          <w:rFonts w:asciiTheme="minorHAnsi" w:hAnsiTheme="minorHAnsi" w:cstheme="minorHAnsi"/>
          <w:noProof/>
          <w:sz w:val="24"/>
          <w:szCs w:val="24"/>
        </w:rPr>
      </w:pPr>
    </w:p>
    <w:p w14:paraId="3F729ED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Lekcija Južne Afrike </w:t>
      </w:r>
    </w:p>
    <w:p w14:paraId="2B4409BA" w14:textId="77777777" w:rsidR="006654BB" w:rsidRPr="008A2F74" w:rsidRDefault="006654BB" w:rsidP="003E323E">
      <w:pPr>
        <w:ind w:left="-142" w:right="-188"/>
        <w:jc w:val="both"/>
        <w:rPr>
          <w:rFonts w:asciiTheme="minorHAnsi" w:hAnsiTheme="minorHAnsi" w:cstheme="minorHAnsi"/>
          <w:noProof/>
          <w:sz w:val="24"/>
          <w:szCs w:val="24"/>
        </w:rPr>
      </w:pPr>
    </w:p>
    <w:p w14:paraId="6C35EED2"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Genocid Izraela v Gazi se nadaljuje, tako kot se posledično nadaljujeta sramota in neukrepanje mednarodne skupnosti v prizadevanjih za mir in obsodbi Izraela. Veliki brat v podobi Američanov, ki sicer aktivno podpirajo izraelsko vojaško nasilje, ali boljše rečeno izživljanje nad civilisti – pod imenom tarče, očitno z raketiranjem in nenapovedanim napadom na Jemen poskušajo dati vojaško lekcijo vsem, ki se ne strinjajo z njimi. Velike »tarče« niso samo nasprotni bojevniki, ampak predvsem otroci. </w:t>
      </w:r>
    </w:p>
    <w:p w14:paraId="6C17EEB7" w14:textId="77777777" w:rsidR="006654BB" w:rsidRPr="008A2F74" w:rsidRDefault="006654BB" w:rsidP="003E323E">
      <w:pPr>
        <w:ind w:left="-142" w:right="-188"/>
        <w:jc w:val="both"/>
        <w:rPr>
          <w:rFonts w:asciiTheme="minorHAnsi" w:eastAsiaTheme="minorEastAsia" w:hAnsiTheme="minorHAnsi" w:cstheme="minorHAnsi"/>
          <w:i/>
          <w:iCs/>
          <w:noProof/>
          <w:sz w:val="24"/>
          <w:szCs w:val="24"/>
          <w:lang w:eastAsia="sl-SI"/>
        </w:rPr>
      </w:pPr>
      <w:r w:rsidRPr="008A2F74">
        <w:rPr>
          <w:rFonts w:asciiTheme="minorHAnsi" w:eastAsiaTheme="minorEastAsia" w:hAnsiTheme="minorHAnsi" w:cstheme="minorHAnsi"/>
          <w:noProof/>
          <w:sz w:val="24"/>
          <w:szCs w:val="24"/>
          <w:lang w:eastAsia="sl-SI"/>
        </w:rPr>
        <w:t xml:space="preserve">Član izraelskega Likuda in podpredsednik izraelskega parlamenta Nisim Vatur je pred kratkim izjavil, da bi bilo treba </w:t>
      </w:r>
      <w:r w:rsidRPr="008A2F74">
        <w:rPr>
          <w:rFonts w:asciiTheme="minorHAnsi" w:eastAsiaTheme="minorEastAsia" w:hAnsiTheme="minorHAnsi" w:cstheme="minorHAnsi"/>
          <w:i/>
          <w:iCs/>
          <w:noProof/>
          <w:sz w:val="24"/>
          <w:szCs w:val="24"/>
          <w:lang w:eastAsia="sl-SI"/>
        </w:rPr>
        <w:t>»Gazo in njene ljudi zažgati.«</w:t>
      </w:r>
      <w:r w:rsidRPr="008A2F74">
        <w:rPr>
          <w:rFonts w:asciiTheme="minorHAnsi" w:eastAsiaTheme="minorEastAsia" w:hAnsiTheme="minorHAnsi" w:cstheme="minorHAnsi"/>
          <w:noProof/>
          <w:sz w:val="24"/>
          <w:szCs w:val="24"/>
          <w:lang w:eastAsia="sl-SI"/>
        </w:rPr>
        <w:t xml:space="preserve"> Kasneje se je izgovarjal, da je mislil na </w:t>
      </w:r>
      <w:r w:rsidRPr="008A2F74">
        <w:rPr>
          <w:rFonts w:asciiTheme="minorHAnsi" w:eastAsiaTheme="minorEastAsia" w:hAnsiTheme="minorHAnsi" w:cstheme="minorHAnsi"/>
          <w:i/>
          <w:iCs/>
          <w:noProof/>
          <w:sz w:val="24"/>
          <w:szCs w:val="24"/>
          <w:lang w:eastAsia="sl-SI"/>
        </w:rPr>
        <w:t xml:space="preserve">»odpravo teroristov, ki so še ostali v Gazi.« </w:t>
      </w:r>
      <w:r w:rsidRPr="008A2F74">
        <w:rPr>
          <w:rFonts w:asciiTheme="minorHAnsi" w:eastAsiaTheme="minorEastAsia" w:hAnsiTheme="minorHAnsi" w:cstheme="minorHAnsi"/>
          <w:noProof/>
          <w:sz w:val="24"/>
          <w:szCs w:val="24"/>
          <w:lang w:eastAsia="sl-SI"/>
        </w:rPr>
        <w:t xml:space="preserve">Nato pa je ponovno na eni od izraelskih radijskih postaj potrdil prejšnje besede rekoč: </w:t>
      </w:r>
      <w:r w:rsidRPr="008A2F74">
        <w:rPr>
          <w:rFonts w:asciiTheme="minorHAnsi" w:eastAsiaTheme="minorEastAsia" w:hAnsiTheme="minorHAnsi" w:cstheme="minorHAnsi"/>
          <w:i/>
          <w:iCs/>
          <w:noProof/>
          <w:sz w:val="24"/>
          <w:szCs w:val="24"/>
          <w:lang w:eastAsia="sl-SI"/>
        </w:rPr>
        <w:t>»Ostalo jih je še 100.000. Ne smilijo se mi tisti, ki so še vedno tam. Moramo jih uničiti.«</w:t>
      </w:r>
    </w:p>
    <w:p w14:paraId="6D2DC934"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Očitno so neuspešna tudi prizadevanja generalnega sekretarja OZN Antonia Guterresa za odpravo nasilja, ki se počasi, a zanesljivo in ne slučajno, razplamteva na meji med Evropo, Azijo in Afriko. Hkrati se nevarnost širitve spopadov tudi nezadržno širi. Ne le na Libanon in Sirijo, tudi že na Jemen, Iran. Govorica sovraštva, nasilnih ekonomskih ukrepov, blokad in oviranj, ter vojaškega reševanja vsega skupaj, je postala normalna. In tukaj tutorji iz Amerike dodatno služijo s prodajo orožja. Zaskrbljujoča je informacija, da je ameriško zunanje ministrstvo odobrilo prodajo prenosnih protioklepnih sistemov »Javelin« Kosovu, ki bo za 246 raket plačalo okoli 75 milijonov dolarjev. Ali vas to že na kaj spominja?</w:t>
      </w:r>
    </w:p>
    <w:p w14:paraId="108CD14C"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No, tam, kjer imajo Američani prste zraven, mi pa jih pri tem vestno podpiramo, običajno ni miru. Naj samo opomnim, da so naši vojaki na Kosovu in še kje na Balkanu. Nevarnost vojnih žrtev tudi slovenskih državljanov se tako vse bolj bliža oz. veča.</w:t>
      </w:r>
    </w:p>
    <w:p w14:paraId="0545F866"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Pravzaprav ne čudi nesposobnost slovenske presoje situacije in dejstev, servilnost in pomanjkanje poguma slovenske diplomacije. Bolj preseneča hinavščina ukrepov tako Slovenije, kot EU v primerjavi s situacijo v Ukrajini in sedaj v Gazi. Napetosti se počasi, a zanesljivo sproščajo v smeri nasilnega reševanja sporov med državami.  </w:t>
      </w:r>
    </w:p>
    <w:p w14:paraId="685725D6"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V tej situaciji se je pojavila kot svetla luč pogumna podoba Južne Afrike, ki je vložila pred Meddržavnim sodiščem v Haagu obtožbo za genocid Izraela nad Palestinci. Na praven način poskuša doseči prekinitev več kot javno vidnega neusmiljenega pobijanja vseh in vsakogar, ki se ne strinja z mogočnimi in večvrednimi državami ter njihovimi civilnimi, verskimi in vojaškimi voditelji. Pa ne samo voditelji, tudi vestnimi izvrševalci.  </w:t>
      </w:r>
    </w:p>
    <w:p w14:paraId="72537933"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Lekcija o človekovih pravicah, humanosti, solidarnosti in še čem, ki jo tako Afričani dajejo Evropi in Ameriki je več kot očitna. In kot rečeno tudi več kot sramotna za vse, ki imajo možnost, a ne </w:t>
      </w:r>
      <w:r w:rsidRPr="008A2F74">
        <w:rPr>
          <w:rFonts w:asciiTheme="minorHAnsi" w:eastAsiaTheme="minorEastAsia" w:hAnsiTheme="minorHAnsi" w:cstheme="minorHAnsi"/>
          <w:noProof/>
          <w:sz w:val="24"/>
          <w:szCs w:val="24"/>
          <w:lang w:eastAsia="sl-SI"/>
        </w:rPr>
        <w:lastRenderedPageBreak/>
        <w:t xml:space="preserve">ukrepajo. In med te spada tudi Slovenija. Pred kratkim je bivši predsednik dr. Danilo </w:t>
      </w:r>
      <w:r w:rsidRPr="008A2F74">
        <w:rPr>
          <w:rFonts w:asciiTheme="minorHAnsi" w:hAnsiTheme="minorHAnsi" w:cstheme="minorHAnsi"/>
          <w:sz w:val="24"/>
          <w:szCs w:val="24"/>
          <w:shd w:val="clear" w:color="auto" w:fill="FFFFFF"/>
        </w:rPr>
        <w:t>Türk</w:t>
      </w:r>
      <w:r w:rsidRPr="008A2F74">
        <w:rPr>
          <w:rFonts w:asciiTheme="minorHAnsi" w:eastAsiaTheme="minorEastAsia" w:hAnsiTheme="minorHAnsi" w:cstheme="minorHAnsi"/>
          <w:noProof/>
          <w:sz w:val="24"/>
          <w:szCs w:val="24"/>
          <w:lang w:eastAsia="sl-SI"/>
        </w:rPr>
        <w:t xml:space="preserve"> v Odmevih odlično argumentiral in povedal o navedenem genocidu vse, kar je potrebno. Glasno, jasno in odmevno! Politiki pa: »Kje ste?«</w:t>
      </w:r>
    </w:p>
    <w:p w14:paraId="075DA067"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Nedavno je tudi dr. Tine Hribar </w:t>
      </w:r>
      <w:r w:rsidRPr="008A2F74">
        <w:rPr>
          <w:rFonts w:asciiTheme="minorHAnsi" w:hAnsiTheme="minorHAnsi" w:cstheme="minorHAnsi"/>
          <w:sz w:val="24"/>
          <w:szCs w:val="24"/>
        </w:rPr>
        <w:t xml:space="preserve">v imenu Komisije za človekove pravice pri SAZU podal generalnemu sekretarju OZN predlog za ustanovitev mednarodnega sodišča za zločine proti otrokom. Nihče od slovenskih politikov te ideje ni podprl. Žalostno in povedno! Morda je naivno pričakovati, da bodo določene ukrepe države dosegle na praven način, tudi morda ne z diplomatskimi oz. političnimi sredstvi, a vendar ni naivno videti, kam vse skupaj pelje! Saj to pa vendar tudi vemo iz lastnih izkušenj in preteklosti. </w:t>
      </w:r>
      <w:r w:rsidRPr="008A2F74">
        <w:rPr>
          <w:rFonts w:asciiTheme="minorHAnsi" w:eastAsiaTheme="minorEastAsia" w:hAnsiTheme="minorHAnsi" w:cstheme="minorHAnsi"/>
          <w:noProof/>
          <w:sz w:val="24"/>
          <w:szCs w:val="24"/>
          <w:lang w:eastAsia="sl-SI"/>
        </w:rPr>
        <w:t xml:space="preserve"> </w:t>
      </w:r>
    </w:p>
    <w:p w14:paraId="2DDF4119"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 xml:space="preserve">Od misli do ravnanj je kratka pot. Škoda, da oblastniki, ki imajo odgovornost za mir in vojne, tudi naši – slovenski, tega </w:t>
      </w:r>
      <w:r w:rsidRPr="008A2F74">
        <w:rPr>
          <w:rFonts w:asciiTheme="minorHAnsi" w:hAnsiTheme="minorHAnsi" w:cstheme="minorHAnsi"/>
          <w:sz w:val="24"/>
          <w:szCs w:val="24"/>
        </w:rPr>
        <w:t>ne slišijo, ne vidijo in ne razumejo. Ali niso ljudje? Mogoče so premog, nafta, plin ali kamen? Vse zapisano z razlogom. Pravzaprav besede o vrednotah, ki jih elita tako rada uporablja, padajo v brezno laži in potvarjanj.</w:t>
      </w:r>
    </w:p>
    <w:p w14:paraId="68D11FF7"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p>
    <w:p w14:paraId="3763ED35" w14:textId="77777777" w:rsidR="006654BB" w:rsidRPr="008A2F74" w:rsidRDefault="006654BB" w:rsidP="003E323E">
      <w:pPr>
        <w:ind w:left="-142" w:right="-188"/>
        <w:jc w:val="both"/>
        <w:rPr>
          <w:rFonts w:asciiTheme="minorHAnsi" w:eastAsiaTheme="minorEastAsia" w:hAnsiTheme="minorHAnsi" w:cstheme="minorHAnsi"/>
          <w:noProof/>
          <w:sz w:val="24"/>
          <w:szCs w:val="24"/>
          <w:lang w:eastAsia="sl-SI"/>
        </w:rPr>
      </w:pPr>
      <w:r w:rsidRPr="008A2F74">
        <w:rPr>
          <w:rFonts w:asciiTheme="minorHAnsi" w:eastAsiaTheme="minorEastAsia" w:hAnsiTheme="minorHAnsi" w:cstheme="minorHAnsi"/>
          <w:noProof/>
          <w:sz w:val="24"/>
          <w:szCs w:val="24"/>
          <w:lang w:eastAsia="sl-SI"/>
        </w:rPr>
        <w:t>Miloš Šonc, Grosuplje, SO. 12. 1. 2024 21.45 zv</w:t>
      </w:r>
    </w:p>
    <w:p w14:paraId="0770E637" w14:textId="77777777" w:rsidR="0032669D" w:rsidRPr="008A2F74" w:rsidRDefault="0032669D" w:rsidP="003E323E">
      <w:pPr>
        <w:ind w:left="-142" w:right="-188"/>
        <w:jc w:val="both"/>
        <w:rPr>
          <w:rFonts w:asciiTheme="minorHAnsi" w:eastAsiaTheme="minorEastAsia" w:hAnsiTheme="minorHAnsi" w:cstheme="minorHAnsi"/>
          <w:noProof/>
          <w:sz w:val="24"/>
          <w:szCs w:val="24"/>
          <w:lang w:eastAsia="sl-SI"/>
        </w:rPr>
      </w:pPr>
    </w:p>
    <w:p w14:paraId="226E8C3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DCD276E" w14:textId="77777777" w:rsidR="0032669D" w:rsidRPr="008A2F74" w:rsidRDefault="0032669D" w:rsidP="003E323E">
      <w:pPr>
        <w:ind w:left="-142" w:right="-188"/>
        <w:jc w:val="both"/>
        <w:rPr>
          <w:rFonts w:asciiTheme="minorHAnsi" w:eastAsiaTheme="minorEastAsia" w:hAnsiTheme="minorHAnsi" w:cstheme="minorHAnsi"/>
          <w:noProof/>
          <w:sz w:val="24"/>
          <w:szCs w:val="24"/>
          <w:lang w:eastAsia="sl-SI"/>
        </w:rPr>
      </w:pPr>
    </w:p>
    <w:p w14:paraId="2BCB14C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DRAŽGOŠE, 14. 1. 2024</w:t>
      </w:r>
    </w:p>
    <w:p w14:paraId="28E8023D" w14:textId="77777777" w:rsidR="006654BB" w:rsidRPr="008A2F74" w:rsidRDefault="006654BB" w:rsidP="003E323E">
      <w:pPr>
        <w:jc w:val="both"/>
        <w:rPr>
          <w:rFonts w:asciiTheme="minorHAnsi" w:hAnsiTheme="minorHAnsi" w:cstheme="minorHAnsi"/>
          <w:noProof/>
          <w:sz w:val="24"/>
          <w:szCs w:val="24"/>
        </w:rPr>
      </w:pPr>
    </w:p>
    <w:p w14:paraId="67AA94A2" w14:textId="77777777" w:rsidR="006654BB" w:rsidRPr="008A2F74" w:rsidRDefault="006654BB" w:rsidP="003E323E">
      <w:pPr>
        <w:pStyle w:val="Golobesedilo"/>
        <w:rPr>
          <w:rFonts w:asciiTheme="minorHAnsi" w:hAnsiTheme="minorHAnsi" w:cstheme="minorHAnsi"/>
          <w:sz w:val="24"/>
          <w:szCs w:val="24"/>
        </w:rPr>
      </w:pPr>
      <w:r w:rsidRPr="008A2F74">
        <w:rPr>
          <w:rFonts w:asciiTheme="minorHAnsi" w:hAnsiTheme="minorHAnsi" w:cstheme="minorHAnsi"/>
          <w:sz w:val="24"/>
          <w:szCs w:val="24"/>
        </w:rPr>
        <w:t>- Vem, da se redno udeležuješ spominskega srečanja v Dražgošah. Kaj za tebe pomenijo Dražgoše danes? Zakaj to vasico rad obiskuješ?</w:t>
      </w:r>
    </w:p>
    <w:p w14:paraId="1614E6B7" w14:textId="77777777" w:rsidR="006654BB" w:rsidRPr="008A2F74" w:rsidRDefault="006654BB" w:rsidP="003E323E">
      <w:pPr>
        <w:pStyle w:val="Golobesedilo"/>
        <w:rPr>
          <w:rFonts w:asciiTheme="minorHAnsi" w:hAnsiTheme="minorHAnsi" w:cstheme="minorHAnsi"/>
          <w:sz w:val="24"/>
          <w:szCs w:val="24"/>
        </w:rPr>
      </w:pPr>
    </w:p>
    <w:p w14:paraId="3AE3C87B" w14:textId="77777777" w:rsidR="006654BB" w:rsidRPr="008A2F74" w:rsidRDefault="006654BB" w:rsidP="003E323E">
      <w:pPr>
        <w:pStyle w:val="Golobesedilo"/>
        <w:rPr>
          <w:rFonts w:asciiTheme="minorHAnsi" w:hAnsiTheme="minorHAnsi" w:cstheme="minorHAnsi"/>
          <w:sz w:val="24"/>
          <w:szCs w:val="24"/>
        </w:rPr>
      </w:pPr>
      <w:r w:rsidRPr="008A2F74">
        <w:rPr>
          <w:rFonts w:asciiTheme="minorHAnsi" w:hAnsiTheme="minorHAnsi" w:cstheme="minorHAnsi"/>
          <w:sz w:val="24"/>
          <w:szCs w:val="24"/>
        </w:rPr>
        <w:t>- Kako ocenjuješ dogajanja v Sloveniji? Kaj te moti?</w:t>
      </w:r>
    </w:p>
    <w:p w14:paraId="4F8EF3E5" w14:textId="77777777" w:rsidR="006654BB" w:rsidRPr="008A2F74" w:rsidRDefault="006654BB" w:rsidP="003E323E">
      <w:pPr>
        <w:pStyle w:val="Golobesedilo"/>
        <w:rPr>
          <w:rFonts w:asciiTheme="minorHAnsi" w:hAnsiTheme="minorHAnsi" w:cstheme="minorHAnsi"/>
          <w:sz w:val="24"/>
          <w:szCs w:val="24"/>
        </w:rPr>
      </w:pPr>
    </w:p>
    <w:p w14:paraId="3A2F7088" w14:textId="77777777" w:rsidR="006654BB" w:rsidRPr="008A2F74" w:rsidRDefault="006654BB" w:rsidP="003E323E">
      <w:pPr>
        <w:pStyle w:val="Golobesedilo"/>
        <w:rPr>
          <w:rFonts w:asciiTheme="minorHAnsi" w:hAnsiTheme="minorHAnsi" w:cstheme="minorHAnsi"/>
          <w:sz w:val="24"/>
          <w:szCs w:val="24"/>
        </w:rPr>
      </w:pPr>
      <w:r w:rsidRPr="008A2F74">
        <w:rPr>
          <w:rFonts w:asciiTheme="minorHAnsi" w:hAnsiTheme="minorHAnsi" w:cstheme="minorHAnsi"/>
          <w:sz w:val="24"/>
          <w:szCs w:val="24"/>
        </w:rPr>
        <w:t>Ad 1:</w:t>
      </w:r>
    </w:p>
    <w:p w14:paraId="48FCF12A" w14:textId="77777777" w:rsidR="006654BB" w:rsidRPr="008A2F74" w:rsidRDefault="006654BB" w:rsidP="003E323E">
      <w:pPr>
        <w:pStyle w:val="Golobesedilo"/>
        <w:rPr>
          <w:rFonts w:asciiTheme="minorHAnsi" w:hAnsiTheme="minorHAnsi" w:cstheme="minorHAnsi"/>
          <w:sz w:val="24"/>
          <w:szCs w:val="24"/>
        </w:rPr>
      </w:pPr>
    </w:p>
    <w:p w14:paraId="2ABCB758" w14:textId="77777777" w:rsidR="006654BB" w:rsidRPr="008A2F74" w:rsidRDefault="006654BB" w:rsidP="003E323E">
      <w:pPr>
        <w:pStyle w:val="Golobesedilo"/>
        <w:jc w:val="both"/>
        <w:rPr>
          <w:rFonts w:asciiTheme="minorHAnsi" w:hAnsiTheme="minorHAnsi" w:cstheme="minorHAnsi"/>
          <w:sz w:val="24"/>
          <w:szCs w:val="24"/>
        </w:rPr>
      </w:pPr>
      <w:r w:rsidRPr="008A2F74">
        <w:rPr>
          <w:rFonts w:asciiTheme="minorHAnsi" w:hAnsiTheme="minorHAnsi" w:cstheme="minorHAnsi"/>
          <w:sz w:val="24"/>
          <w:szCs w:val="24"/>
        </w:rPr>
        <w:t>Dražgoše so tako kot številni drugi kraji v Sloveniji npr. Osankarica, Javorovica, Jelenov žleb, Pokljuka, itd. simbol upora, boja za svobodo, enakopravnost in pravičnost v življenju. Tako kot Begunje, Celjski Stari pisker, Kozlarjeva gošča, Sv. Urh, Rašica in nešteti drugi kraji tudi v tujini npr. Dachau, Auschwitz, Rab, Gonars, itd. pa so Dražgoše hkrati simbol trpljenja nedolžnega civilnega prebivalstva.</w:t>
      </w:r>
    </w:p>
    <w:p w14:paraId="24D271B4" w14:textId="77777777" w:rsidR="006654BB" w:rsidRPr="008A2F74" w:rsidRDefault="006654BB" w:rsidP="003E323E">
      <w:pPr>
        <w:pStyle w:val="Golobesedilo"/>
        <w:jc w:val="both"/>
        <w:rPr>
          <w:rFonts w:asciiTheme="minorHAnsi" w:hAnsiTheme="minorHAnsi" w:cstheme="minorHAnsi"/>
          <w:sz w:val="24"/>
          <w:szCs w:val="24"/>
        </w:rPr>
      </w:pPr>
      <w:r w:rsidRPr="008A2F74">
        <w:rPr>
          <w:rFonts w:asciiTheme="minorHAnsi" w:hAnsiTheme="minorHAnsi" w:cstheme="minorHAnsi"/>
          <w:sz w:val="24"/>
          <w:szCs w:val="24"/>
        </w:rPr>
        <w:t>Vrednote, za katere so se borili naši očetje in matere, so enake današnjim vrednotam. In tu danes v Dražgošah gre za spoštovanje ter upoštevanje teh vrednot. Brez laži in potvarjanj. Tudi z globokim spoštovanjem do vseh žrtev fašizma in nacizma ter trpljenja celotnega naroda. Tu pa se tudi rad srečam s prijatelji in znanci.</w:t>
      </w:r>
    </w:p>
    <w:p w14:paraId="3860CBDA" w14:textId="77777777" w:rsidR="006654BB" w:rsidRPr="008A2F74" w:rsidRDefault="006654BB" w:rsidP="003E323E">
      <w:pPr>
        <w:pStyle w:val="Golobesedilo"/>
        <w:jc w:val="both"/>
        <w:rPr>
          <w:rFonts w:asciiTheme="minorHAnsi" w:hAnsiTheme="minorHAnsi" w:cstheme="minorHAnsi"/>
          <w:sz w:val="24"/>
          <w:szCs w:val="24"/>
        </w:rPr>
      </w:pPr>
    </w:p>
    <w:p w14:paraId="74792C47" w14:textId="77777777" w:rsidR="006654BB" w:rsidRPr="008A2F74" w:rsidRDefault="006654BB" w:rsidP="003E323E">
      <w:pPr>
        <w:pStyle w:val="Golobesedilo"/>
        <w:jc w:val="both"/>
        <w:rPr>
          <w:rFonts w:asciiTheme="minorHAnsi" w:hAnsiTheme="minorHAnsi" w:cstheme="minorHAnsi"/>
          <w:sz w:val="24"/>
          <w:szCs w:val="24"/>
        </w:rPr>
      </w:pPr>
    </w:p>
    <w:p w14:paraId="67A4A7F0" w14:textId="77777777" w:rsidR="006654BB" w:rsidRPr="008A2F74" w:rsidRDefault="006654BB" w:rsidP="003E323E">
      <w:pPr>
        <w:pStyle w:val="Golobesedilo"/>
        <w:jc w:val="both"/>
        <w:rPr>
          <w:rFonts w:asciiTheme="minorHAnsi" w:hAnsiTheme="minorHAnsi" w:cstheme="minorHAnsi"/>
          <w:sz w:val="24"/>
          <w:szCs w:val="24"/>
        </w:rPr>
      </w:pPr>
      <w:r w:rsidRPr="008A2F74">
        <w:rPr>
          <w:rFonts w:asciiTheme="minorHAnsi" w:hAnsiTheme="minorHAnsi" w:cstheme="minorHAnsi"/>
          <w:sz w:val="24"/>
          <w:szCs w:val="24"/>
        </w:rPr>
        <w:t>Ad 2:</w:t>
      </w:r>
    </w:p>
    <w:p w14:paraId="32CB7DAD" w14:textId="77777777" w:rsidR="006654BB" w:rsidRPr="008A2F74" w:rsidRDefault="006654BB" w:rsidP="003E323E">
      <w:pPr>
        <w:pStyle w:val="Golobesedilo"/>
        <w:jc w:val="both"/>
        <w:rPr>
          <w:rFonts w:asciiTheme="minorHAnsi" w:hAnsiTheme="minorHAnsi" w:cstheme="minorHAnsi"/>
          <w:sz w:val="24"/>
          <w:szCs w:val="24"/>
        </w:rPr>
      </w:pPr>
    </w:p>
    <w:p w14:paraId="43A1275F" w14:textId="77777777" w:rsidR="006654BB" w:rsidRPr="008A2F74" w:rsidRDefault="006654BB" w:rsidP="003E323E">
      <w:pPr>
        <w:pStyle w:val="Golobesedilo"/>
        <w:jc w:val="both"/>
        <w:rPr>
          <w:rFonts w:asciiTheme="minorHAnsi" w:hAnsiTheme="minorHAnsi" w:cstheme="minorHAnsi"/>
          <w:sz w:val="24"/>
          <w:szCs w:val="24"/>
        </w:rPr>
      </w:pPr>
      <w:r w:rsidRPr="008A2F74">
        <w:rPr>
          <w:rFonts w:asciiTheme="minorHAnsi" w:hAnsiTheme="minorHAnsi" w:cstheme="minorHAnsi"/>
          <w:sz w:val="24"/>
          <w:szCs w:val="24"/>
        </w:rPr>
        <w:t xml:space="preserve">Glede na preteklo obdobje pred zadnjimi volitvami, ko se je janšizem spogledoval z avtokratskimi in marsikdaj tudi odkritimi nazadnjaškimi idejami preteklosti, je treba odkrito povedati, da tudi izvoljena vlada še ni izpolnila vseh pričakovanj, zahtev ljudstva in realnih potreb po spremembah. Absolutno pa je nesprejemljiva negacija prizadevanj za mir in zavzemanja za vojno reševanje sporov. Tega od te vlade nisem pričakoval. Mlačnost in servilnost tujcem, ki se zavzemajo za vojne rešitve, nista dobra popotnica za mirno sobivanje oz. življenje vseh in vsakogar. Saj mir je vendar predpogoj za vse druge vrednote. Tu sta me je tako ta vlada, kot še bolj prejšnja zelo razočarali.   </w:t>
      </w:r>
    </w:p>
    <w:p w14:paraId="187032F8" w14:textId="77777777" w:rsidR="006654BB" w:rsidRPr="008A2F74" w:rsidRDefault="006654BB" w:rsidP="003E323E">
      <w:pPr>
        <w:pStyle w:val="Golobesedilo"/>
        <w:jc w:val="both"/>
        <w:rPr>
          <w:rFonts w:asciiTheme="minorHAnsi" w:hAnsiTheme="minorHAnsi" w:cstheme="minorHAnsi"/>
          <w:sz w:val="24"/>
          <w:szCs w:val="24"/>
        </w:rPr>
      </w:pPr>
    </w:p>
    <w:p w14:paraId="23600433" w14:textId="77777777" w:rsidR="006654BB" w:rsidRPr="008A2F74" w:rsidRDefault="006654BB" w:rsidP="003E323E">
      <w:pPr>
        <w:pStyle w:val="Golobesedilo"/>
        <w:jc w:val="both"/>
        <w:rPr>
          <w:rFonts w:asciiTheme="minorHAnsi" w:hAnsiTheme="minorHAnsi" w:cstheme="minorHAnsi"/>
          <w:sz w:val="24"/>
          <w:szCs w:val="24"/>
        </w:rPr>
      </w:pPr>
    </w:p>
    <w:p w14:paraId="358DE388" w14:textId="77777777" w:rsidR="006654BB" w:rsidRPr="008A2F74" w:rsidRDefault="006654BB" w:rsidP="003E323E">
      <w:pPr>
        <w:pStyle w:val="Golobesedilo"/>
        <w:jc w:val="both"/>
        <w:rPr>
          <w:rFonts w:asciiTheme="minorHAnsi" w:hAnsiTheme="minorHAnsi" w:cstheme="minorHAnsi"/>
          <w:sz w:val="24"/>
          <w:szCs w:val="24"/>
        </w:rPr>
      </w:pPr>
      <w:r w:rsidRPr="008A2F74">
        <w:rPr>
          <w:rFonts w:asciiTheme="minorHAnsi" w:hAnsiTheme="minorHAnsi" w:cstheme="minorHAnsi"/>
          <w:sz w:val="24"/>
          <w:szCs w:val="24"/>
        </w:rPr>
        <w:lastRenderedPageBreak/>
        <w:t xml:space="preserve"> Miloš Šonc, Grosuplje, 14. 1. 2024  20.15</w:t>
      </w:r>
    </w:p>
    <w:p w14:paraId="1F5EAB6E" w14:textId="77777777" w:rsidR="006654BB" w:rsidRPr="008A2F74" w:rsidRDefault="006654BB" w:rsidP="003E323E">
      <w:pPr>
        <w:pStyle w:val="Golobesedilo"/>
        <w:jc w:val="both"/>
        <w:rPr>
          <w:rFonts w:asciiTheme="minorHAnsi" w:hAnsiTheme="minorHAnsi" w:cstheme="minorHAnsi"/>
          <w:sz w:val="24"/>
          <w:szCs w:val="24"/>
        </w:rPr>
      </w:pPr>
    </w:p>
    <w:p w14:paraId="794D789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9FDD126" w14:textId="77777777" w:rsidR="0032669D" w:rsidRPr="008A2F74" w:rsidRDefault="0032669D" w:rsidP="003E323E">
      <w:pPr>
        <w:jc w:val="both"/>
        <w:rPr>
          <w:rFonts w:asciiTheme="minorHAnsi" w:hAnsiTheme="minorHAnsi" w:cstheme="minorHAnsi"/>
          <w:noProof/>
          <w:sz w:val="24"/>
          <w:szCs w:val="24"/>
        </w:rPr>
      </w:pPr>
    </w:p>
    <w:p w14:paraId="1658FDDD" w14:textId="77777777" w:rsidR="006654BB" w:rsidRPr="008A2F74" w:rsidRDefault="006654BB" w:rsidP="003E323E">
      <w:pPr>
        <w:ind w:left="-426" w:right="-613"/>
        <w:jc w:val="both"/>
        <w:rPr>
          <w:rFonts w:asciiTheme="minorHAnsi" w:hAnsiTheme="minorHAnsi" w:cstheme="minorHAnsi"/>
          <w:noProof/>
          <w:sz w:val="24"/>
          <w:szCs w:val="24"/>
        </w:rPr>
      </w:pPr>
      <w:r w:rsidRPr="008A2F74">
        <w:rPr>
          <w:rFonts w:asciiTheme="minorHAnsi" w:hAnsiTheme="minorHAnsi" w:cstheme="minorHAnsi"/>
          <w:noProof/>
          <w:sz w:val="24"/>
          <w:szCs w:val="24"/>
        </w:rPr>
        <w:t>Specialne vojaške operacije?</w:t>
      </w:r>
    </w:p>
    <w:p w14:paraId="6F0FD62F" w14:textId="77777777" w:rsidR="006654BB" w:rsidRPr="008A2F74" w:rsidRDefault="006654BB" w:rsidP="003E323E">
      <w:pPr>
        <w:ind w:left="-426" w:right="-613"/>
        <w:jc w:val="both"/>
        <w:rPr>
          <w:rFonts w:asciiTheme="minorHAnsi" w:hAnsiTheme="minorHAnsi" w:cstheme="minorHAnsi"/>
          <w:noProof/>
          <w:sz w:val="24"/>
          <w:szCs w:val="24"/>
        </w:rPr>
      </w:pPr>
    </w:p>
    <w:p w14:paraId="4D98AD2E" w14:textId="77777777" w:rsidR="006654BB" w:rsidRPr="008A2F74" w:rsidRDefault="006654BB" w:rsidP="003E323E">
      <w:pPr>
        <w:shd w:val="clear" w:color="auto" w:fill="FFFFFF"/>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Specialna vojaška operacija je neustaljena vojaška aktivnost, ki jo izvajajo specialne sile z namenom zavzeti ali uničiti nasprotnikova poveljniška mesta, centre zvez, raketne položaje, letališča, skladišča, skratka pomembne vojaške cilje v nasprotnikovem zaledju. Sem lahko štejemo tudi izvidništvo ter operacije iskanja in reševanja zajetje oseb, zavzetje zgradb oz. položajev ter zaplembo opreme.  Gre torej za nekonvencionalno obliko bojevanja.</w:t>
      </w:r>
    </w:p>
    <w:p w14:paraId="75388AF6" w14:textId="77777777" w:rsidR="006654BB" w:rsidRPr="008A2F74" w:rsidRDefault="006654BB" w:rsidP="003E323E">
      <w:pPr>
        <w:shd w:val="clear" w:color="auto" w:fill="FFFFFF"/>
        <w:ind w:left="-426" w:right="-613"/>
        <w:jc w:val="both"/>
        <w:rPr>
          <w:rFonts w:asciiTheme="minorHAnsi" w:eastAsia="Times New Roman" w:hAnsiTheme="minorHAnsi" w:cstheme="minorHAnsi"/>
          <w:sz w:val="24"/>
          <w:szCs w:val="24"/>
          <w:lang w:eastAsia="sl-SI"/>
        </w:rPr>
      </w:pPr>
      <w:r w:rsidRPr="008A2F74">
        <w:rPr>
          <w:rFonts w:asciiTheme="minorHAnsi" w:eastAsia="Times New Roman" w:hAnsiTheme="minorHAnsi" w:cstheme="minorHAnsi"/>
          <w:sz w:val="24"/>
          <w:szCs w:val="24"/>
          <w:lang w:eastAsia="sl-SI"/>
        </w:rPr>
        <w:t xml:space="preserve">Koliko od tega se dogaja v številnih spopadih »z vojaško kirurško natančnostjo« na nasprotnikove »tarče« in z vsemi ubitimi civilisti ter uničenimi mesti, presodite sami. </w:t>
      </w:r>
      <w:r w:rsidRPr="008A2F74">
        <w:rPr>
          <w:rFonts w:asciiTheme="minorHAnsi" w:hAnsiTheme="minorHAnsi" w:cstheme="minorHAnsi"/>
          <w:noProof/>
          <w:sz w:val="24"/>
          <w:szCs w:val="24"/>
        </w:rPr>
        <w:t xml:space="preserve">Nekateri od zadnjih podatkov, ki se prehitro spreminjajo na slabše so: </w:t>
      </w:r>
      <w:r w:rsidRPr="008A2F74">
        <w:rPr>
          <w:rFonts w:asciiTheme="minorHAnsi" w:eastAsia="Times New Roman" w:hAnsiTheme="minorHAnsi" w:cstheme="minorHAnsi"/>
          <w:sz w:val="24"/>
          <w:szCs w:val="24"/>
          <w:lang w:eastAsia="sl-SI"/>
        </w:rPr>
        <w:t xml:space="preserve">število žrtev med Palestinci </w:t>
      </w:r>
      <w:r w:rsidRPr="008A2F74">
        <w:rPr>
          <w:rFonts w:asciiTheme="minorHAnsi" w:hAnsiTheme="minorHAnsi" w:cstheme="minorHAnsi"/>
          <w:noProof/>
          <w:sz w:val="24"/>
          <w:szCs w:val="24"/>
        </w:rPr>
        <w:t xml:space="preserve">v Gazi </w:t>
      </w:r>
      <w:r w:rsidRPr="008A2F74">
        <w:rPr>
          <w:rFonts w:asciiTheme="minorHAnsi" w:eastAsia="Times New Roman" w:hAnsiTheme="minorHAnsi" w:cstheme="minorHAnsi"/>
          <w:sz w:val="24"/>
          <w:szCs w:val="24"/>
          <w:lang w:eastAsia="sl-SI"/>
        </w:rPr>
        <w:t xml:space="preserve">se je od sedmega oktobra 2023 povzpelo nad 24.100, med njimi je več kot 10.400 otrok. Poleg tega je najmanj 61.000 ljudi ranjenih, še 8000 ljudi pa pogrešanih. Izraelske sile so v stotih dneh v Gazi, v kateri živi 2,3 milijona ljudi, uporabile več kot 65.000 ton bomb, raket in drugih ubojnih sredstev. Besede genocid, maščevanje, zločini, uboji civilistov, vojaški uspehi, kolateralna škoda, popolno uničenje, do končne zmage itd. so postale normalne in so zamenjale besednjak miru, sobivanja in sodelovanja. Tudi miselnosti nacizma, fašizma, imperializma in stalinizma niso več nedolžne stranpoti ter sodobne teorije zarot, temveč realno stanje med velikimi in tudi manjšimi, vendar močnejšimi državami nad sosednjimi oz. drugimi, predvsem šibkejšimi. </w:t>
      </w:r>
    </w:p>
    <w:p w14:paraId="1537E3A0"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Čeprav se zdi, da je Putinova »specialna vojaška operacija v Ukrajini« odprla Pandorino knjigo nasilja in postala vzor za nasilno reševanje političnih, ideoloških, verskih, ekonomskih, vojaških, zgodovinskih, ozemeljskih in sploh vseh medsebojnih sporov ter problemov na svetu, je vendarle treba povedati, da je nasilje kot reševanje sporov že dolgo oz. ves čas prisotno v družbah oz. državah na svetu. </w:t>
      </w:r>
    </w:p>
    <w:p w14:paraId="1C24261A"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Absolutno nikoli pa ni bilo in tudi ni danes ni sprejemljivo. Sprememba razmer v globalnem svetu ter prerazporejanje moči so seveda priložnost za nasilno uveljavitev lastnih osebnih, kapitalskih  in drugih interesov. </w:t>
      </w:r>
    </w:p>
    <w:p w14:paraId="31D67708"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Ena zadnjih »specialnih operacij« ZDA in VB (ob podpori Avstralije, Bahrajna, Kanade, Danske, Nemčije, Nizozemske, Nove Zelandije in Republike Koreje) z napadom na Jemen, je nadaljevanje navedene miselnosti.  </w:t>
      </w:r>
    </w:p>
    <w:p w14:paraId="0BA1419B" w14:textId="77777777" w:rsidR="006654BB" w:rsidRPr="008A2F74" w:rsidRDefault="006654BB" w:rsidP="003E323E">
      <w:pPr>
        <w:ind w:left="-426" w:right="-613"/>
        <w:jc w:val="both"/>
        <w:rPr>
          <w:rFonts w:asciiTheme="minorHAnsi" w:eastAsia="Times New Roman" w:hAnsiTheme="minorHAnsi" w:cstheme="minorHAnsi"/>
          <w:sz w:val="24"/>
          <w:szCs w:val="24"/>
          <w:lang w:eastAsia="sl-SI"/>
        </w:rPr>
      </w:pPr>
      <w:r w:rsidRPr="008A2F74">
        <w:rPr>
          <w:rFonts w:asciiTheme="minorHAnsi" w:eastAsia="Times New Roman" w:hAnsiTheme="minorHAnsi" w:cstheme="minorHAnsi"/>
          <w:sz w:val="24"/>
          <w:szCs w:val="24"/>
          <w:lang w:eastAsia="sl-SI"/>
        </w:rPr>
        <w:t>Vojne in nasilje so zajele že skoraj cel svet. »Specialne operacije« jedrskega Izraela so nova realnost ob pomoči ZDA v Libanonu, Siriji in tudi Iranu ter drugod na BV. Tudi Iran se poslužuje tega ravnanja v Pakistanu in sedaj povratno jedrska sila Pakistan v Iranu. Nevarnosti se hitro in tudi nenadzorovano  povečujejo.</w:t>
      </w:r>
    </w:p>
    <w:p w14:paraId="445E86AA"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Skoraj so že pozabljene »specialne operacije« Rusije v svojih sosednjih državah, pa Turčije zaradi Kurdov v Siriji in Azerbajdžana v Gorskem Karabahu zaradi Armencev. </w:t>
      </w:r>
    </w:p>
    <w:p w14:paraId="7960F9CD"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Skratka, specialna vojaška nasilna miselnost oblastnikov od Amerike, Rusije do Izraela in drugih je žal že prevladala nad mirom. To že lahko z gotovostjo zatrdimo, saj ni umestno zapirati oči pred očitnimi dejstvi v svetu in v naši bližini.</w:t>
      </w:r>
    </w:p>
    <w:p w14:paraId="185C29B5"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In mesto Slovenije? Rešitve? Kje ste pogumni odločevalci? Tudi mediji?</w:t>
      </w:r>
    </w:p>
    <w:p w14:paraId="22B8BE87"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Zgolj apeli k miru, le-tega seveda ne bodo zagotovili. Tudi ne zatiskanje oči in podpiranje nasilja. Namesto »specialnih operacij,« (samo menda ne jedrske?) rabimo trud za »specialni mir.« </w:t>
      </w:r>
    </w:p>
    <w:p w14:paraId="2471F63E"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Proaktivna podpora vseh, tako države kot državljanov generalnemu sekretarju OZN Antoniu Guterresu, proti vojnam in vojaško industrijskim lobijem, podpora mirovnikom, ki se oglašajo z argumenti, predlogi in dejanji so tista pot, ki jo je potrebno prehoditi, če hočemo vsi skupaj uspeti ter preživeti. Časa res ni več veliko. </w:t>
      </w:r>
    </w:p>
    <w:p w14:paraId="43008104" w14:textId="77777777" w:rsidR="006654BB" w:rsidRPr="008A2F74" w:rsidRDefault="006654BB" w:rsidP="003E323E">
      <w:pPr>
        <w:ind w:left="-426"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In naj na koncu omenim še medije, ki so večkrat zašli s te poti miru in ki vidijo rešitve tam, kjer jih ni. Torej ne podpora vojno hujskaškemu razmišljanju, temveč miru. Saj imamo velike ljudi, ki so vredni pozornosti kajne? Dr. </w:t>
      </w:r>
      <w:r w:rsidRPr="008A2F74">
        <w:rPr>
          <w:rFonts w:asciiTheme="minorHAnsi" w:eastAsia="Times New Roman" w:hAnsiTheme="minorHAnsi" w:cstheme="minorHAnsi"/>
          <w:sz w:val="24"/>
          <w:szCs w:val="24"/>
          <w:lang w:eastAsia="sl-SI"/>
        </w:rPr>
        <w:t xml:space="preserve">Danilo </w:t>
      </w:r>
      <w:r w:rsidRPr="008A2F74">
        <w:rPr>
          <w:rFonts w:asciiTheme="minorHAnsi" w:hAnsiTheme="minorHAnsi" w:cstheme="minorHAnsi"/>
          <w:sz w:val="24"/>
          <w:szCs w:val="24"/>
          <w:shd w:val="clear" w:color="auto" w:fill="FFFFFF"/>
        </w:rPr>
        <w:t> Türk</w:t>
      </w:r>
      <w:r w:rsidRPr="008A2F74">
        <w:rPr>
          <w:rFonts w:asciiTheme="minorHAnsi" w:eastAsia="Times New Roman" w:hAnsiTheme="minorHAnsi" w:cstheme="minorHAnsi"/>
          <w:sz w:val="24"/>
          <w:szCs w:val="24"/>
          <w:lang w:eastAsia="sl-SI"/>
        </w:rPr>
        <w:t xml:space="preserve">, </w:t>
      </w:r>
      <w:r w:rsidRPr="008A2F74">
        <w:rPr>
          <w:rFonts w:asciiTheme="minorHAnsi" w:eastAsia="Times New Roman" w:hAnsiTheme="minorHAnsi" w:cstheme="minorHAnsi"/>
          <w:color w:val="212529"/>
          <w:sz w:val="24"/>
          <w:szCs w:val="24"/>
          <w:lang w:eastAsia="sl-SI"/>
        </w:rPr>
        <w:t xml:space="preserve">ddr. Rudi Rizman, dr. Uroš Lipušček, dr. Maja Breznik, dr. Rastko </w:t>
      </w:r>
      <w:r w:rsidRPr="008A2F74">
        <w:rPr>
          <w:rFonts w:asciiTheme="minorHAnsi" w:eastAsia="Times New Roman" w:hAnsiTheme="minorHAnsi" w:cstheme="minorHAnsi"/>
          <w:color w:val="212529"/>
          <w:sz w:val="24"/>
          <w:szCs w:val="24"/>
          <w:lang w:eastAsia="sl-SI"/>
        </w:rPr>
        <w:lastRenderedPageBreak/>
        <w:t xml:space="preserve">Močnik, dr. Tomaž Mastnak, dr. Niko Toš, dr. Dragan Petrovec, dr. Miran Hladnik, dr. </w:t>
      </w:r>
      <w:r w:rsidRPr="008A2F74">
        <w:rPr>
          <w:rFonts w:asciiTheme="minorHAnsi" w:hAnsiTheme="minorHAnsi" w:cstheme="minorHAnsi"/>
          <w:sz w:val="24"/>
          <w:szCs w:val="24"/>
        </w:rPr>
        <w:t>Darko Štrajn</w:t>
      </w:r>
      <w:r w:rsidRPr="008A2F74">
        <w:rPr>
          <w:rFonts w:asciiTheme="minorHAnsi" w:eastAsia="Times New Roman" w:hAnsiTheme="minorHAnsi" w:cstheme="minorHAnsi"/>
          <w:color w:val="212529"/>
          <w:sz w:val="24"/>
          <w:szCs w:val="24"/>
          <w:lang w:eastAsia="sl-SI"/>
        </w:rPr>
        <w:t xml:space="preserve"> in številni drugi. Namenoma naštevam več uglednih avtoritet, ne pa sicer ekscentričnega filozofa, ki se enkrat zavzema za pošiljanje orožja v Ukrajino in vojno, drugič pa s salto mortale opozori na Palestince. </w:t>
      </w:r>
    </w:p>
    <w:p w14:paraId="05623DCA" w14:textId="77777777" w:rsidR="006654BB" w:rsidRPr="008A2F74" w:rsidRDefault="006654BB" w:rsidP="003E323E">
      <w:pPr>
        <w:ind w:left="-284" w:right="-613"/>
        <w:jc w:val="both"/>
        <w:rPr>
          <w:rFonts w:asciiTheme="minorHAnsi" w:hAnsiTheme="minorHAnsi" w:cstheme="minorHAnsi"/>
          <w:noProof/>
          <w:sz w:val="24"/>
          <w:szCs w:val="24"/>
        </w:rPr>
      </w:pPr>
      <w:r w:rsidRPr="008A2F74">
        <w:rPr>
          <w:rFonts w:asciiTheme="minorHAnsi" w:eastAsia="Times New Roman" w:hAnsiTheme="minorHAnsi" w:cstheme="minorHAnsi"/>
          <w:color w:val="212529"/>
          <w:sz w:val="24"/>
          <w:szCs w:val="24"/>
          <w:lang w:eastAsia="sl-SI"/>
        </w:rPr>
        <w:t xml:space="preserve"> </w:t>
      </w:r>
    </w:p>
    <w:p w14:paraId="24E91EDD" w14:textId="77777777" w:rsidR="006654BB" w:rsidRPr="008A2F74" w:rsidRDefault="006654BB" w:rsidP="003E323E">
      <w:pPr>
        <w:shd w:val="clear" w:color="auto" w:fill="FFFFFF"/>
        <w:spacing w:after="100" w:afterAutospacing="1"/>
        <w:ind w:left="-284" w:right="-613"/>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Miloš Šonc, Grosuplje , 18. 1. 2024 19.00 zv</w:t>
      </w:r>
    </w:p>
    <w:p w14:paraId="138EAD9D" w14:textId="77777777" w:rsidR="0032669D" w:rsidRPr="008A2F74" w:rsidRDefault="0032669D" w:rsidP="003E323E">
      <w:pPr>
        <w:shd w:val="clear" w:color="auto" w:fill="FFFFFF"/>
        <w:spacing w:after="100" w:afterAutospacing="1"/>
        <w:ind w:left="-284" w:right="-613"/>
        <w:jc w:val="both"/>
        <w:rPr>
          <w:rFonts w:asciiTheme="minorHAnsi" w:eastAsia="Times New Roman" w:hAnsiTheme="minorHAnsi" w:cstheme="minorHAnsi"/>
          <w:color w:val="212529"/>
          <w:sz w:val="24"/>
          <w:szCs w:val="24"/>
          <w:lang w:eastAsia="sl-SI"/>
        </w:rPr>
      </w:pPr>
    </w:p>
    <w:p w14:paraId="1AE3C2EE"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EB9DF0E" w14:textId="77777777" w:rsidR="0032669D" w:rsidRPr="008A2F74" w:rsidRDefault="0032669D" w:rsidP="0032669D">
      <w:pPr>
        <w:ind w:left="-142" w:right="-188"/>
        <w:jc w:val="both"/>
        <w:rPr>
          <w:rFonts w:asciiTheme="minorHAnsi" w:hAnsiTheme="minorHAnsi" w:cstheme="minorHAnsi"/>
          <w:noProof/>
          <w:sz w:val="24"/>
          <w:szCs w:val="24"/>
        </w:rPr>
      </w:pPr>
    </w:p>
    <w:p w14:paraId="06B07B5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Človečnost, ki je ni.</w:t>
      </w:r>
    </w:p>
    <w:p w14:paraId="3B775892" w14:textId="77777777" w:rsidR="006654BB" w:rsidRPr="008A2F74" w:rsidRDefault="006654BB" w:rsidP="003E323E">
      <w:pPr>
        <w:jc w:val="both"/>
        <w:rPr>
          <w:rFonts w:asciiTheme="minorHAnsi" w:hAnsiTheme="minorHAnsi" w:cstheme="minorHAnsi"/>
          <w:noProof/>
          <w:sz w:val="24"/>
          <w:szCs w:val="24"/>
        </w:rPr>
      </w:pPr>
    </w:p>
    <w:p w14:paraId="6C8DAED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 več kot stotih dnevih vojne v Gazi se sprašujem, kam je izginila človečnost? Je ni več? So »šminkiranja« oblastnikov pred kamerami, egoizem in narcisoidnost prevladali nad trezno in razumsko razsojo ter ravnanjem? Pa kdo ima moč kaj narediti, najvišji predstavniki v državi, ali državljan? Neko ustanavljanje podkastov, me bolj spominja na kaste v Indiji in na razslojevanje ljudi. Na željo po trajni oblasti. Na eni strani bogata elita in na drugi strani raja. Pretiravam? Niti ne. Na eni strani Davos, na drugi strani Gaza. Na eni strani predsedničina palača z zlatimi okvirji dragocenih slik, vladno Brdo, pozlačena notranjost cerkva, drage hotelske in druge privatne palače, na drugi strani mrtvi, pohabljeni, lačni otroci. Na eni strani vse posvetne in religiozne elite, z gospodarstveniki, ki služijo z granatami za vojno, na drugi strani zopet mrtvi otroci in nemočni. </w:t>
      </w:r>
    </w:p>
    <w:p w14:paraId="1278FA6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Neprimerljivo? Seveda je! In žalostno ter neobčutljivo. Tudi glasna tišina, ki boli!</w:t>
      </w:r>
    </w:p>
    <w:p w14:paraId="462AC67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kdo je tisti, ki lahko in mora odločno ter hitro ukrepati? Kdo ima moč besede, ravnanj, odločitev in rešitve problemov? </w:t>
      </w:r>
    </w:p>
    <w:p w14:paraId="720B970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Ja, nespoštovani predstavniki ljudstva in nekih božanstev »počasi« zapravljate svoj ugled ter spoštovanje.</w:t>
      </w:r>
    </w:p>
    <w:p w14:paraId="41AE717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Vsak trenutek  vašega neukrepanja za mir pomeni smrt za otroka. Pomeni en par žalostnih in prosečih oči manj na svetu, manj upanja in manj radosti. Vem, da to ob vaši »nepogrešljivosti« in nezamenljivosti težko razumete. Kupujete pa si čas, izgovore in s posiljenimi anketami nek kvazi ugled. </w:t>
      </w:r>
    </w:p>
    <w:p w14:paraId="5C43AE6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to strašenje s še slabšimi opcijami od vaše nekako ne pristoji dostojnim ljudem. Vidim, da vam je tuja tudi nezmožnost trezne presoje glede izpolnitve zahtev ljudi po dostojnem življenju doma in v tujini. Brez občutka za človečnost, a z velikim občutkom za denar, izgubljate lastnosti predstavnikov ljudstva, ki sem jih na nekih volitvah imel za pozitivne. </w:t>
      </w:r>
    </w:p>
    <w:p w14:paraId="2B87A7C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vi ste v skoraj dveh letih izničili že marsikatero upanje solidarnosti, enakosti, poštenosti in še česa. Od prejšnjega Janševega režima ste se hitro naučili ignorance in arogance. </w:t>
      </w:r>
    </w:p>
    <w:p w14:paraId="0E3B38E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Naj vas samo spomnim, da več kot 25.000 žrtev v Palestini gre tudi na račun tišine in neukrepanja. Več kot 7.700 podpisnikov peticije Mladine »Dost je!« pa naj vas opominja in opozarja. </w:t>
      </w:r>
      <w:r w:rsidRPr="008A2F74">
        <w:rPr>
          <w:rFonts w:asciiTheme="minorHAnsi" w:hAnsiTheme="minorHAnsi" w:cstheme="minorHAnsi"/>
          <w:sz w:val="24"/>
          <w:szCs w:val="24"/>
          <w:lang w:eastAsia="sl-SI"/>
        </w:rPr>
        <w:t>Zakaj le ne ukrepate proti storilcu genocida Izraelu in podpornici Ameriki? Gre za pomanjkanje poguma?</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sz w:val="24"/>
          <w:szCs w:val="24"/>
          <w:lang w:eastAsia="sl-SI"/>
        </w:rPr>
        <w:t>Sveče pred parlamentom za spomin na pobite v tem masakru in izživljanju nad otroki, vsemi nemočnimi ter zatiranimi so hkrati opozorilo vsem pokvarjencem tega sveta in tudi pri nas elitnikom, da je več kot čas za ukrepanje</w:t>
      </w:r>
      <w:r w:rsidRPr="008A2F74">
        <w:rPr>
          <w:rFonts w:asciiTheme="minorHAnsi" w:hAnsiTheme="minorHAnsi" w:cstheme="minorHAnsi"/>
          <w:noProof/>
          <w:sz w:val="24"/>
          <w:szCs w:val="24"/>
        </w:rPr>
        <w:t>. Če tega nočete ali niste sposobni, pa vas resnično ne rabimo. Ste res pozabili na svojo prisego? Žalostno. Pravzaprav niti nisem mislil in nisem presenečen, da na seznamu podpisnikov peticije za mir ne vidim imen posvetnih in religioznih mogočnežev ter gospodarstvenikov. Ja, saj vem, ni dostojno. Je pa seveda dostojno drenjati se v prvih klopeh proslav in se slikati za lastne užitke. Neumestno napisano in ponavljanje? Morda, morda pa tudi ne.</w:t>
      </w:r>
    </w:p>
    <w:p w14:paraId="1102F30D" w14:textId="77777777" w:rsidR="006654BB" w:rsidRPr="008A2F74" w:rsidRDefault="006654BB" w:rsidP="003E323E">
      <w:pPr>
        <w:jc w:val="both"/>
        <w:rPr>
          <w:rFonts w:asciiTheme="minorHAnsi" w:hAnsiTheme="minorHAnsi" w:cstheme="minorHAnsi"/>
          <w:noProof/>
          <w:sz w:val="24"/>
          <w:szCs w:val="24"/>
        </w:rPr>
      </w:pPr>
    </w:p>
    <w:p w14:paraId="3932FA3D" w14:textId="77777777" w:rsidR="006654BB" w:rsidRPr="008A2F74" w:rsidRDefault="006654BB" w:rsidP="003E323E">
      <w:pPr>
        <w:jc w:val="both"/>
        <w:rPr>
          <w:rFonts w:asciiTheme="minorHAnsi" w:hAnsiTheme="minorHAnsi" w:cstheme="minorHAnsi"/>
          <w:noProof/>
          <w:sz w:val="24"/>
          <w:szCs w:val="24"/>
        </w:rPr>
      </w:pPr>
    </w:p>
    <w:p w14:paraId="73B6B8B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Miloš Šonc, Grosuplje, 26. 1. 2024</w:t>
      </w:r>
    </w:p>
    <w:p w14:paraId="43D869E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2BAEF793"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25C93EC" w14:textId="77777777" w:rsidR="0032669D" w:rsidRPr="008A2F74" w:rsidRDefault="0032669D" w:rsidP="0032669D">
      <w:pPr>
        <w:ind w:left="-142" w:right="-188"/>
        <w:jc w:val="both"/>
        <w:rPr>
          <w:rFonts w:asciiTheme="minorHAnsi" w:hAnsiTheme="minorHAnsi" w:cstheme="minorHAnsi"/>
          <w:noProof/>
          <w:sz w:val="24"/>
          <w:szCs w:val="24"/>
        </w:rPr>
      </w:pPr>
    </w:p>
    <w:p w14:paraId="603570C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Sveče pred parlamentom</w:t>
      </w:r>
    </w:p>
    <w:p w14:paraId="7D33E54B" w14:textId="77777777" w:rsidR="006654BB" w:rsidRPr="008A2F74" w:rsidRDefault="006654BB" w:rsidP="003E323E">
      <w:pPr>
        <w:jc w:val="both"/>
        <w:rPr>
          <w:rFonts w:asciiTheme="minorHAnsi" w:hAnsiTheme="minorHAnsi" w:cstheme="minorHAnsi"/>
          <w:noProof/>
          <w:sz w:val="24"/>
          <w:szCs w:val="24"/>
        </w:rPr>
      </w:pPr>
    </w:p>
    <w:p w14:paraId="4AF0632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Sveče pred parlamentom so opozorilo tudi našim elitnikom in njihovi glamurozni »nepogrešljivosti,« da je skrajni čas za ukrepe proti nečlovečnosti in oblastni aroganci.</w:t>
      </w:r>
    </w:p>
    <w:p w14:paraId="0317F6F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kdo ima moč kaj narediti!? Najvišji predstavniki v državi ali državljan? Vse to ustanavljanje podkastov, v čemer prvi kar tekmujejo med seboj, me bolj spominja na kaste v Indiji in na razslojevanje ljudi. Na željo po trajni oblasti. Na eni strani bogata elita in na drugi strani raja. Pretiravam? Niti ne. Na eni strani Davos, na drugi strani Gaza. Na eni strani predsedničina palača z zlatimi okvirji dragocenih slik, vladno Brdo, drage hotelske in druge privatne palače, na drugi strani mrtvi, pohabljeni, lačni otroci. Na eni strani vse posvetne in religiozne elite tega sveta, z gospodarstveniki, ki služijo z granatami za vojno, na drugi strani zopet mrtvi otroci in nemočni. Neprimerljivo? Seveda je! In žalostno ter neobčutljivo. Tako kot je točno takšna tudi glasna tišina, ki boli!«</w:t>
      </w:r>
    </w:p>
    <w:p w14:paraId="496AB6A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Po več kot stotih dneh vojne v Gazi se še vedno kar naprej sprašujem, kam je izginila človečnost? Je res ni več? So »šminkiranja« oblastnikov pred kamerami, egoizem in narcisoidnost prevladali nad trezno in razumsko razsojo ter ravnanjem?</w:t>
      </w:r>
    </w:p>
    <w:p w14:paraId="1DEEED3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kdo ima moč kaj narediti!? Najvišji predstavniki v državi ali državljan? Vse to ustanavljanje podkastov, v čemer prvi kar tekmujejo med seboj, me bolj spominja na kaste v Indiji in na razslojevanje ljudi. Na željo po trajni oblasti. Na eni strani bogata elita in na drugi strani raja. Pretiravam? Niti ne. Na eni strani Davos, na drugi strani Gaza. Na eni strani predsedničina palača z zlatimi okvirji dragocenih slik, vladno Brdo, drage hotelske in druge privatne palače, na drugi strani mrtvi, pohabljeni, lačni otroci. Na eni strani vse posvetne in religiozne elite tega sveta, z gospodarstveniki, ki služijo z granatami za vojno, na drugi strani zopet mrtvi otroci in nemočni. Neprimerljivo? Seveda je! In žalostno ter neobčutljivo. Tako kot je točno takšna tudi glasna tišina, ki boli!</w:t>
      </w:r>
    </w:p>
    <w:p w14:paraId="720FCDD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Ampak, kdo je tisti, ki lahko in mora odločno ter hitro ukrepati? Kdo ima moč besede, ravnanj, odločitev in rešitve problemov? Ja, nespoštovani predstavniki ljudstva in nekih božanstev, »počasi« zapravljate svoj ugled ter spoštovanje. Vsak trenutek vašega neukrepanja za mir pomeni smrt za otroka. Pomeni en par žalostnih in prosečih oči manj na svetu, manj upanja in manj radosti. Vem, da to ob vaši glamurozni »nepogrešljivosti« in nezamenljivosti težko razumete. Kupujete pa si čas, izgovore in s posiljenimi anketami nek kvazi ugled.</w:t>
      </w:r>
    </w:p>
    <w:p w14:paraId="6359AAE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Vse to strašenje s še slabšimi opcijami od vaše nekako ne pristoji dostojnim ljudem. Vidim, da vam je tuja tudi nezmožnost trezne presoje glede izpolnitve zahtev ljudi po dostojnem življenju doma in v tujini. Brez občutka za človečnost, a z velikim občutkom za denar, izgubljate lastnosti predstavnikov ljudstva, ki sem jih na nekih volitvah imel za pozitivne. Tudi vi ste v skoraj dveh letih že izničili marsikatero upanje solidarnosti, enakosti, poštenosti in še česa. Od prejšnjega režima ste se hitro naučili ignoriranja ljudstva in oblastne arogance.</w:t>
      </w:r>
    </w:p>
    <w:p w14:paraId="01FDE6B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Naj vas samo spomnim, da je več kot 25 tisoč žrtev v Palestini tudi zaradi tišine in neukrepanja. Več kot 7.700 podpisnikov peticije Mladine »Dost je!« pa naj vas opominja in opozarja. Le zakaj ne ukrepate proti storilcem genocida in podpornikom? Gre za pomanjkanje poguma? Sveče pred parlamentom za spomin na pobite v tem masakru in izživljanju nad otroki, nad vsemi nemočnimi ter zatiranimi, so hkrati opozorilo vsem pokvarjencem tega sveta in tudi našim elitnikom, da je več kot čas za ukrepanje. Če tega nočete ali niste sposobni, pa vas resnično ne rabimo.</w:t>
      </w:r>
    </w:p>
    <w:p w14:paraId="0489A87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Ste res pozabili na svojo prisego? Žalostno. Pravzaprav niti nisem mislil in nisem presenečen, da na seznamu podpisnikov peticije za mir ne vidim imen posvetnih in religioznih mogočnežev </w:t>
      </w:r>
      <w:r w:rsidRPr="008A2F74">
        <w:rPr>
          <w:rFonts w:asciiTheme="minorHAnsi" w:hAnsiTheme="minorHAnsi" w:cstheme="minorHAnsi"/>
          <w:noProof/>
          <w:sz w:val="24"/>
          <w:szCs w:val="24"/>
        </w:rPr>
        <w:lastRenderedPageBreak/>
        <w:t>ter gospodarstvenikov. Vem, menda ni dostojno. Je pa seveda dostojno drenjati se v prvih klopeh proslav in se slikati za lastne užitke. Neumestno pisanje in ponavljanje? Morda. Morda pa tudi ne.</w:t>
      </w:r>
    </w:p>
    <w:p w14:paraId="300FD158" w14:textId="77777777" w:rsidR="006654BB" w:rsidRPr="008A2F74" w:rsidRDefault="006654BB" w:rsidP="003E323E">
      <w:pPr>
        <w:jc w:val="both"/>
        <w:rPr>
          <w:rFonts w:asciiTheme="minorHAnsi" w:hAnsiTheme="minorHAnsi" w:cstheme="minorHAnsi"/>
          <w:noProof/>
          <w:sz w:val="24"/>
          <w:szCs w:val="24"/>
        </w:rPr>
      </w:pPr>
    </w:p>
    <w:p w14:paraId="69DEE2B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23. januarja 2024</w:t>
      </w:r>
    </w:p>
    <w:p w14:paraId="64A3B68C" w14:textId="77777777" w:rsidR="0032669D" w:rsidRPr="008A2F74" w:rsidRDefault="0032669D" w:rsidP="003E323E">
      <w:pPr>
        <w:jc w:val="both"/>
        <w:rPr>
          <w:rFonts w:asciiTheme="minorHAnsi" w:hAnsiTheme="minorHAnsi" w:cstheme="minorHAnsi"/>
          <w:noProof/>
          <w:sz w:val="24"/>
          <w:szCs w:val="24"/>
        </w:rPr>
      </w:pPr>
    </w:p>
    <w:p w14:paraId="2D12D22D"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615D766" w14:textId="77777777" w:rsidR="0032669D" w:rsidRPr="008A2F74" w:rsidRDefault="0032669D" w:rsidP="0032669D">
      <w:pPr>
        <w:ind w:left="-142" w:right="-188"/>
        <w:jc w:val="both"/>
        <w:rPr>
          <w:rFonts w:asciiTheme="minorHAnsi" w:hAnsiTheme="minorHAnsi" w:cstheme="minorHAnsi"/>
          <w:noProof/>
          <w:sz w:val="24"/>
          <w:szCs w:val="24"/>
        </w:rPr>
      </w:pPr>
    </w:p>
    <w:p w14:paraId="75AD94E8"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Haaško sodišče, pravo in mrtvi </w:t>
      </w:r>
    </w:p>
    <w:p w14:paraId="1F369141" w14:textId="77777777" w:rsidR="006654BB" w:rsidRPr="008A2F74" w:rsidRDefault="006654BB" w:rsidP="003E323E">
      <w:pPr>
        <w:pStyle w:val="Navadensplet"/>
        <w:ind w:left="-142" w:right="-188"/>
        <w:jc w:val="both"/>
        <w:rPr>
          <w:rFonts w:asciiTheme="minorHAnsi" w:hAnsiTheme="minorHAnsi" w:cstheme="minorHAnsi"/>
        </w:rPr>
      </w:pPr>
    </w:p>
    <w:p w14:paraId="0B6F1F97"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Vsa čast pravu. A če pomislim, da so sodniki Meddržavnega sodišča v Haagu končali ustrezno fakulteto, več let delali v pravosodju, imajo izkušnje, znanje, imajo logiko razmišljanja in vzročno posledičnih sklepanj, da so vrhunski strokovnjaki, da imajo morda celo občutek predvidevanja, potem me je vseeno njihov »pogum« razočaral. Seveda je jasno, da ne morejo doseči realizacije mednarodnega sklepa sodišča. Ampak očitno je tudi, da so zamudili priložnost jasno povedati, kaj je prav in kaj ne.</w:t>
      </w:r>
    </w:p>
    <w:p w14:paraId="411BA771"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V primerjavi z </w:t>
      </w:r>
      <w:r w:rsidRPr="008A2F74">
        <w:rPr>
          <w:rFonts w:asciiTheme="minorHAnsi" w:hAnsiTheme="minorHAnsi" w:cstheme="minorHAnsi"/>
          <w:color w:val="000000"/>
          <w:shd w:val="clear" w:color="auto" w:fill="FFFFFF"/>
        </w:rPr>
        <w:t>Nürnberg</w:t>
      </w:r>
      <w:r w:rsidRPr="008A2F74">
        <w:rPr>
          <w:rFonts w:asciiTheme="minorHAnsi" w:hAnsiTheme="minorHAnsi" w:cstheme="minorHAnsi"/>
        </w:rPr>
        <w:t xml:space="preserve">om po II. svetovni vojni se mi zdi sedanja vmesna sodba iz Haaga v zvezi obtožbe JAR proti Izraelu glede genocida kot kozlovska sodba v Višnji Gori. </w:t>
      </w:r>
    </w:p>
    <w:p w14:paraId="5CF36DBF"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Hkrati pa je tudi zamujena priložnost in še bianko menica za ravnanje Izraela vnaprej. Ja, Izrael in Amerika sta res rasno večvredna in »prva.« </w:t>
      </w:r>
    </w:p>
    <w:p w14:paraId="01C60E1C"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Ne oporekam pravnim, procesnim in drugim odločitvam. Pravno bo sodba seveda lahko popolna in vrhunska.</w:t>
      </w:r>
    </w:p>
    <w:p w14:paraId="2617F3DB"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Pomisleke imam torej glede odsotnega poguma, s katerim niso rešili enega življenja. Pa bi ga morda lahko! Morda pravim. Vsekakor me ti sodniki niso navdušili in ne zadovoljili. Edina, ki je opravila svojo človeško nalogo je bila JAR.</w:t>
      </w:r>
    </w:p>
    <w:p w14:paraId="7FF2EE6D"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Seveda se zavedam, da sploh nisem kompetenten za kakršnokoli strokovno oceno navedenih strokovnjakov - sodnikov. Absolutno pa imam pravico do svojega mišljenja o navedeni zadevi. In tudi o tej v Gazi kot tudi v Haagu. </w:t>
      </w:r>
    </w:p>
    <w:p w14:paraId="25B1C296"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Res je tudi, da to politično pravno reagiranje v nekaterih situacijah, ko gre za življenja, ne le posameznikov, temveč ljudstva – naroda, ne zadošča oz. ne zadovoljuje. </w:t>
      </w:r>
    </w:p>
    <w:p w14:paraId="2F82B90E"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Samo pravno formalne vsebine in procedure so sicer pomembne, a vendar ne bodo obudile k življenju 26.000 mrtvih. In tudi niso preprečile okoli 200 mrtvih na dan razglasitve neke vmesne sodbe. Prav tako očitno ne preprečujejo prihodnih genocidnih ravnanj Izraela. Zato me tudi vse to pravno formalno žongliranje ne fascinira preveč. </w:t>
      </w:r>
    </w:p>
    <w:p w14:paraId="45020948"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 xml:space="preserve">Bolj bi bil vesel, če bi mednarodni sodniki dali jasen signal vsem in vsakomur: absolutno takoj nehajte in prekinite z genocidnim, ali zaradi mene »samo« vojno zločinskim ravnanjem. In  če bi rešili vsaj enega otroka ali življenje, bi vse skupaj imelo nek smisel. Sicer je bolj »šminka sistem« za vse silne pravne, a ne človeške razprave in teoretiziranje, ki je bolj samo sebi namen! </w:t>
      </w:r>
    </w:p>
    <w:p w14:paraId="7A2AD5A9"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Morda navedeno razmišljanje ni ravno najbolj pravilno, a vendar mislim, da imajo tudi »pravni oblastniki« - sodniki določene dolžnosti z vsemi svojimi sklepi in posledicami. Ne pa z mešanimi pravno političnimi kalkulacijami, ki so bile že stokrat videne, zadovoljiti sebe in javnost oz. države OZN. So bili uspešni, učinkoviti in pravočasni? So presodili po svoji vesti? Naj vsak od nas sam presodi!  </w:t>
      </w:r>
    </w:p>
    <w:p w14:paraId="5853B1AC" w14:textId="77777777" w:rsidR="006654BB" w:rsidRPr="008A2F74" w:rsidRDefault="006654BB" w:rsidP="003E323E">
      <w:pPr>
        <w:pStyle w:val="Navadensplet"/>
        <w:ind w:left="-142" w:right="-188"/>
        <w:jc w:val="both"/>
        <w:rPr>
          <w:rFonts w:asciiTheme="minorHAnsi" w:hAnsiTheme="minorHAnsi" w:cstheme="minorHAnsi"/>
        </w:rPr>
      </w:pPr>
    </w:p>
    <w:p w14:paraId="1DD4084D" w14:textId="77777777" w:rsidR="006654BB" w:rsidRPr="008A2F74" w:rsidRDefault="006654BB" w:rsidP="003E323E">
      <w:pPr>
        <w:pStyle w:val="Navadensplet"/>
        <w:ind w:left="-142" w:right="-188"/>
        <w:jc w:val="both"/>
        <w:rPr>
          <w:rFonts w:asciiTheme="minorHAnsi" w:hAnsiTheme="minorHAnsi" w:cstheme="minorHAnsi"/>
        </w:rPr>
      </w:pPr>
      <w:r w:rsidRPr="008A2F74">
        <w:rPr>
          <w:rFonts w:asciiTheme="minorHAnsi" w:hAnsiTheme="minorHAnsi" w:cstheme="minorHAnsi"/>
        </w:rPr>
        <w:t>Miloš Šonc, Grosuplje, TO., 30. 1. 2024  7.45 zv</w:t>
      </w:r>
    </w:p>
    <w:p w14:paraId="4EF52FBB" w14:textId="77777777" w:rsidR="0032669D" w:rsidRPr="008A2F74" w:rsidRDefault="0032669D" w:rsidP="003E323E">
      <w:pPr>
        <w:pStyle w:val="Navadensplet"/>
        <w:ind w:left="-142" w:right="-188"/>
        <w:jc w:val="both"/>
        <w:rPr>
          <w:rFonts w:asciiTheme="minorHAnsi" w:hAnsiTheme="minorHAnsi" w:cstheme="minorHAnsi"/>
        </w:rPr>
      </w:pPr>
    </w:p>
    <w:p w14:paraId="1FF30957"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9BA22C0" w14:textId="77777777" w:rsidR="0032669D" w:rsidRPr="008A2F74" w:rsidRDefault="0032669D" w:rsidP="0032669D">
      <w:pPr>
        <w:ind w:left="-142" w:right="-188"/>
        <w:jc w:val="both"/>
        <w:rPr>
          <w:rFonts w:asciiTheme="minorHAnsi" w:hAnsiTheme="minorHAnsi" w:cstheme="minorHAnsi"/>
          <w:noProof/>
          <w:sz w:val="24"/>
          <w:szCs w:val="24"/>
        </w:rPr>
      </w:pPr>
    </w:p>
    <w:p w14:paraId="4054877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Enotnost</w:t>
      </w:r>
    </w:p>
    <w:p w14:paraId="05DE5207" w14:textId="77777777" w:rsidR="006654BB" w:rsidRPr="008A2F74" w:rsidRDefault="006654BB" w:rsidP="003E323E">
      <w:pPr>
        <w:jc w:val="both"/>
        <w:rPr>
          <w:rFonts w:asciiTheme="minorHAnsi" w:hAnsiTheme="minorHAnsi" w:cstheme="minorHAnsi"/>
          <w:sz w:val="24"/>
          <w:szCs w:val="24"/>
          <w:lang w:eastAsia="sl-SI"/>
        </w:rPr>
      </w:pPr>
    </w:p>
    <w:p w14:paraId="3CFD8FF0"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lastRenderedPageBreak/>
        <w:t xml:space="preserve">MMC je v ponedeljek, 6. 2. 2024 objavil: </w:t>
      </w:r>
      <w:r w:rsidRPr="008A2F74">
        <w:rPr>
          <w:rFonts w:asciiTheme="minorHAnsi" w:hAnsiTheme="minorHAnsi" w:cstheme="minorHAnsi"/>
          <w:i/>
          <w:iCs/>
          <w:sz w:val="24"/>
          <w:szCs w:val="24"/>
          <w:lang w:eastAsia="sl-SI"/>
        </w:rPr>
        <w:t>»SDS sklical izredno sejo o korupciji: Država ima pod aktualno vlado resne težave. V SDS-u so zahtevali sklic izredne seje parlamenta, na kateri bi obravnavali priporočila vladi v povezavi z bojem proti korupciji. Opozarjajo na bojazen, da ima država pod aktualno vlado "resne težave s korupcijo".«</w:t>
      </w:r>
      <w:r w:rsidRPr="008A2F74">
        <w:rPr>
          <w:rFonts w:asciiTheme="minorHAnsi" w:hAnsiTheme="minorHAnsi" w:cstheme="minorHAnsi"/>
          <w:b/>
          <w:bCs/>
          <w:i/>
          <w:iCs/>
          <w:sz w:val="24"/>
          <w:szCs w:val="24"/>
          <w:lang w:eastAsia="sl-SI"/>
        </w:rPr>
        <w:t xml:space="preserve"> </w:t>
      </w:r>
      <w:r w:rsidRPr="008A2F74">
        <w:rPr>
          <w:rFonts w:asciiTheme="minorHAnsi" w:hAnsiTheme="minorHAnsi" w:cstheme="minorHAnsi"/>
          <w:sz w:val="24"/>
          <w:szCs w:val="24"/>
          <w:lang w:eastAsia="sl-SI"/>
        </w:rPr>
        <w:t>Pravzaprav človek ne more verjeti lastnim očem! Po sistemu »Primite tatu!« bi »nedolžni« znane stranke opozarjali enako misleče drugih strank, da gre za sistemsko korupcijo. In to z obravnavo v parlamentu. Kako lepo, da želijo biti vsi »poenoteni!«</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sz w:val="24"/>
          <w:szCs w:val="24"/>
          <w:lang w:eastAsia="sl-SI"/>
        </w:rPr>
        <w:t xml:space="preserve">Upam pa tudi, da se ne bodo uresničili rezultati te »enotnosti!« </w:t>
      </w:r>
    </w:p>
    <w:p w14:paraId="6687C945" w14:textId="77777777" w:rsidR="006654BB" w:rsidRPr="008A2F74" w:rsidRDefault="006654BB" w:rsidP="003E323E">
      <w:pPr>
        <w:shd w:val="clear" w:color="auto" w:fill="FFFFFF"/>
        <w:spacing w:after="100" w:afterAutospacing="1"/>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Bojim se samo, da se moramo državljani, ki smo proti »enotnim« pokvarjencem v vseh strankah, prijeti za denarnice. Kje se že večno »uspešno« gradi? 2TDK, DARS, predor Karavanke, predvidoma JEK2, pa hidroelektrarne na Savi, različne elektro investicije, morda kakšna hiša na nelegalni oz. kmetijski zemlji s pogledom na morje, pa infrastruktura in bivališča na poplavnem področju ter kakšno »garažno podjetje« s proizvodnjo granat za Ukrajino ali Izrael, sežigalnica odpadkov, ali kakšen kanal C0….morda še dokončanje Stožic  z mini marketom. No, pa seveda, da ne pozabim na sodno stavbo. NUK pa naj počaka na kakšnega Plečnika, ki se bo rodil kdaj v prihodnosti. Res je veliko priložnosti! Samo enotni moramo biti! Morda tudi skromen predlog, ko bo že ta seja Državnega zbora bi lahko še dodali: 1. </w:t>
      </w:r>
      <w:r w:rsidRPr="008A2F74">
        <w:rPr>
          <w:rFonts w:asciiTheme="minorHAnsi" w:eastAsia="Times New Roman" w:hAnsiTheme="minorHAnsi" w:cstheme="minorHAnsi"/>
          <w:sz w:val="24"/>
          <w:szCs w:val="24"/>
          <w:lang w:eastAsia="sl-SI"/>
        </w:rPr>
        <w:t>ukinitev KPK.</w:t>
      </w:r>
      <w:r w:rsidRPr="008A2F74">
        <w:rPr>
          <w:rFonts w:asciiTheme="minorHAnsi" w:hAnsiTheme="minorHAnsi" w:cstheme="minorHAnsi"/>
          <w:sz w:val="24"/>
          <w:szCs w:val="24"/>
          <w:lang w:eastAsia="sl-SI"/>
        </w:rPr>
        <w:t xml:space="preserve"> 2. </w:t>
      </w:r>
      <w:r w:rsidRPr="008A2F74">
        <w:rPr>
          <w:rFonts w:asciiTheme="minorHAnsi" w:eastAsia="Times New Roman" w:hAnsiTheme="minorHAnsi" w:cstheme="minorHAnsi"/>
          <w:sz w:val="24"/>
          <w:szCs w:val="24"/>
          <w:lang w:eastAsia="sl-SI"/>
        </w:rPr>
        <w:t>Odvzem</w:t>
      </w:r>
      <w:r w:rsidRPr="008A2F74">
        <w:rPr>
          <w:rFonts w:asciiTheme="minorHAnsi" w:eastAsia="Times New Roman" w:hAnsiTheme="minorHAnsi" w:cstheme="minorHAnsi"/>
          <w:b/>
          <w:bCs/>
          <w:sz w:val="24"/>
          <w:szCs w:val="24"/>
          <w:lang w:eastAsia="sl-SI"/>
        </w:rPr>
        <w:t xml:space="preserve"> </w:t>
      </w:r>
      <w:r w:rsidRPr="008A2F74">
        <w:rPr>
          <w:rFonts w:asciiTheme="minorHAnsi" w:eastAsia="Times New Roman" w:hAnsiTheme="minorHAnsi" w:cstheme="minorHAnsi"/>
          <w:sz w:val="24"/>
          <w:szCs w:val="24"/>
          <w:lang w:eastAsia="sl-SI"/>
        </w:rPr>
        <w:t>zakonskih pooblastil policiji, ali prenos pristojnosti na SDS.</w:t>
      </w:r>
      <w:r w:rsidRPr="008A2F74">
        <w:rPr>
          <w:rFonts w:asciiTheme="minorHAnsi" w:hAnsiTheme="minorHAnsi" w:cstheme="minorHAnsi"/>
          <w:sz w:val="24"/>
          <w:szCs w:val="24"/>
          <w:lang w:eastAsia="sl-SI"/>
        </w:rPr>
        <w:t xml:space="preserve"> Prosim še, da bi mi omogočili nakup kakšne državne vrednostne delnice parlamenta po obrestni meri 0,0%, včlanitev v Polharsko društvo zdravnikov in malico v DZ. Prisežem, da bom nehal pisati. </w:t>
      </w:r>
      <w:r w:rsidRPr="008A2F74">
        <w:rPr>
          <w:rFonts w:asciiTheme="minorHAnsi" w:hAnsiTheme="minorHAnsi" w:cstheme="minorHAnsi"/>
          <w:sz w:val="24"/>
          <w:szCs w:val="24"/>
        </w:rPr>
        <w:t>Predlagam še slogan za DZ: »Enotni zmoremo!«</w:t>
      </w:r>
    </w:p>
    <w:p w14:paraId="0241492B" w14:textId="77777777" w:rsidR="006654BB" w:rsidRPr="008A2F74" w:rsidRDefault="006654BB" w:rsidP="003E323E">
      <w:pPr>
        <w:shd w:val="clear" w:color="auto" w:fill="FFFFFF"/>
        <w:spacing w:after="100" w:afterAutospacing="1"/>
        <w:jc w:val="both"/>
        <w:rPr>
          <w:rFonts w:asciiTheme="minorHAnsi" w:hAnsiTheme="minorHAnsi" w:cstheme="minorHAnsi"/>
          <w:sz w:val="24"/>
          <w:szCs w:val="24"/>
          <w:lang w:eastAsia="sl-SI"/>
        </w:rPr>
      </w:pPr>
      <w:r w:rsidRPr="008A2F74">
        <w:rPr>
          <w:rFonts w:asciiTheme="minorHAnsi" w:hAnsiTheme="minorHAnsi" w:cstheme="minorHAnsi"/>
          <w:sz w:val="24"/>
          <w:szCs w:val="24"/>
        </w:rPr>
        <w:t>Miloš Šonc, Grosuplje</w:t>
      </w:r>
    </w:p>
    <w:p w14:paraId="1DA095B8" w14:textId="77777777" w:rsidR="006654BB" w:rsidRPr="008A2F74" w:rsidRDefault="006654BB" w:rsidP="003E323E">
      <w:pPr>
        <w:jc w:val="both"/>
        <w:rPr>
          <w:rFonts w:asciiTheme="minorHAnsi" w:hAnsiTheme="minorHAnsi" w:cstheme="minorHAnsi"/>
          <w:noProof/>
          <w:sz w:val="24"/>
          <w:szCs w:val="24"/>
        </w:rPr>
      </w:pPr>
    </w:p>
    <w:p w14:paraId="530108B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9B7466A" w14:textId="77777777" w:rsidR="0032669D" w:rsidRPr="008A2F74" w:rsidRDefault="0032669D" w:rsidP="0032669D">
      <w:pPr>
        <w:ind w:left="-142" w:right="-188"/>
        <w:jc w:val="both"/>
        <w:rPr>
          <w:rFonts w:asciiTheme="minorHAnsi" w:hAnsiTheme="minorHAnsi" w:cstheme="minorHAnsi"/>
          <w:noProof/>
          <w:sz w:val="24"/>
          <w:szCs w:val="24"/>
        </w:rPr>
      </w:pPr>
    </w:p>
    <w:p w14:paraId="5AFDD60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Delamo, kar hočemo!</w:t>
      </w:r>
    </w:p>
    <w:p w14:paraId="57084479" w14:textId="77777777" w:rsidR="006654BB" w:rsidRPr="008A2F74" w:rsidRDefault="006654BB" w:rsidP="003E323E">
      <w:pPr>
        <w:ind w:left="-142" w:right="-188"/>
        <w:jc w:val="both"/>
        <w:rPr>
          <w:rFonts w:asciiTheme="minorHAnsi" w:hAnsiTheme="minorHAnsi" w:cstheme="minorHAnsi"/>
          <w:noProof/>
          <w:sz w:val="24"/>
          <w:szCs w:val="24"/>
        </w:rPr>
      </w:pPr>
    </w:p>
    <w:p w14:paraId="7337BACF" w14:textId="77777777" w:rsidR="006654BB" w:rsidRPr="008A2F74" w:rsidRDefault="006654BB" w:rsidP="003E323E">
      <w:pPr>
        <w:ind w:left="-142" w:right="-188"/>
        <w:jc w:val="both"/>
        <w:rPr>
          <w:rFonts w:asciiTheme="minorHAnsi" w:hAnsiTheme="minorHAnsi" w:cstheme="minorHAnsi"/>
          <w:b/>
          <w:bCs/>
          <w:noProof/>
          <w:sz w:val="24"/>
          <w:szCs w:val="24"/>
        </w:rPr>
      </w:pPr>
      <w:r w:rsidRPr="008A2F74">
        <w:rPr>
          <w:rFonts w:asciiTheme="minorHAnsi" w:hAnsiTheme="minorHAnsi" w:cstheme="minorHAnsi"/>
          <w:noProof/>
          <w:sz w:val="24"/>
          <w:szCs w:val="24"/>
        </w:rPr>
        <w:t>V nedeljo, 4. 2. 2024  (TV SLO1) je obrambni minister ZDA Lloyd Austin ob ameriškem maščevalnem napadu na Hutujce ter napadu na Sirijo in Irak zaradi ubitih treh ameriških vojakov izjavil:</w:t>
      </w:r>
      <w:r w:rsidRPr="008A2F74">
        <w:rPr>
          <w:rFonts w:asciiTheme="minorHAnsi" w:hAnsiTheme="minorHAnsi" w:cstheme="minorHAnsi"/>
          <w:i/>
          <w:iCs/>
          <w:noProof/>
          <w:sz w:val="24"/>
          <w:szCs w:val="24"/>
        </w:rPr>
        <w:t xml:space="preserve"> »Prizadeveli si bomo, da se spopadi ne bodo razširili, vendar bomo storili vse potrebno za obrambo ZDA. Odzvali se bomo takrat, ko bomo hoteli, tam kjer bomo hoteli in tako kot bomo hoteli!«</w:t>
      </w:r>
    </w:p>
    <w:p w14:paraId="3C0683C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 nedeljo, 11. 2. 2024 (MMC), naslov in novica: </w:t>
      </w:r>
      <w:r w:rsidRPr="008A2F74">
        <w:rPr>
          <w:rFonts w:asciiTheme="minorHAnsi" w:hAnsiTheme="minorHAnsi" w:cstheme="minorHAnsi"/>
          <w:i/>
          <w:iCs/>
          <w:noProof/>
          <w:sz w:val="24"/>
          <w:szCs w:val="24"/>
        </w:rPr>
        <w:t>»Šestletna je tri ure moledovala za pomoč – a z reševalci podlegla strelom. Zlovešči so posnetki male Hind Radžab. 12 dni po srce parajočem klicu šestletne Hind Radžab, ki je po izraelskem obstreljevanju družinskega vozila klicala na pomoč reševalce Rdečega polmeseca, so deklico v Gazi našli mrtvo skupaj s petimi svojci in dvema reševalcema, ki sta jo skušala rešiti.«</w:t>
      </w:r>
      <w:r w:rsidRPr="008A2F74">
        <w:rPr>
          <w:rFonts w:asciiTheme="minorHAnsi" w:hAnsiTheme="minorHAnsi" w:cstheme="minorHAnsi"/>
          <w:noProof/>
          <w:sz w:val="24"/>
          <w:szCs w:val="24"/>
        </w:rPr>
        <w:t xml:space="preserve"> </w:t>
      </w:r>
    </w:p>
    <w:p w14:paraId="60F9FE0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gre za sociopatsko ravnanje izraelskih morilcev, ki najprej dovolijo reševanje, potem pa reševalce in reševano deklico umorijo. Očitno uživajo v vojni in ob zaščiti, neukrepanju ter pokroviteljstvu »humanitarnega« zahoda. </w:t>
      </w:r>
    </w:p>
    <w:p w14:paraId="7193F84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Besede ameriškega obrambnega ministra in ravnanje Američanov, Izraelcev ter njihovih podpornikov, tudi elite v Sloveniji so povedni in lahko pridejo v zgodovino: »Delali bomo kar hočemo, kadarkoli hočemo in kjer hočemo.« Rezultati so že tu in več kot očiten je genocid nad Palestinci. Prav tako pa je vidna podpora vseh ameriških zaveznikov vključno s Slovenijo takšnemu razmišljanju in ravnanju. Tudi posnemanje vsega tega ni za odmet. S strani vseh so jasne in razumljive besede ter dejanja!</w:t>
      </w:r>
    </w:p>
    <w:p w14:paraId="54A7FD6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Morda ni več zanimivo branje takšnih in podobnih informacij. Morda so bolj zanimive novice o predvideni Evroviziji, visokih petkah ter modnem oblačenju elitnic. Morda tudi niso več zanimive </w:t>
      </w:r>
      <w:r w:rsidRPr="008A2F74">
        <w:rPr>
          <w:rFonts w:asciiTheme="minorHAnsi" w:hAnsiTheme="minorHAnsi" w:cstheme="minorHAnsi"/>
          <w:noProof/>
          <w:sz w:val="24"/>
          <w:szCs w:val="24"/>
        </w:rPr>
        <w:lastRenderedPageBreak/>
        <w:t>informacije o sistemski korupciji v strankah in v državi. Zlo, ki se pojavlja v svetu in pri nas, postaja normalno ter sprejemljivo in celo opravičljivo. Izguba vrednot tako v zunanji kot notranji politiki kaže na izgubljen kompas poštenosti. Veliko oblastnih odločevalcev in izvajalcev pa je subjektivno ter objektivno odgovornih za konkretno zlo in hkrati prispeva k njegovi »normalnosti.«</w:t>
      </w:r>
    </w:p>
    <w:p w14:paraId="4BB04063"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opozicijski »odrešitelji,« ki čakajo pred vrati oblasti, so usklajeni s skoraj vsemi imeni in priimki sedanjih odločevalcev. Vsi očitno ravnajo in mislijo enako. Ne razlikujejo se veliko. Torej delajo kakor hočejo, kadar hočejo in kjer hočejo! Ja, zlo ima res sto obrazov! Počasi bo treba priznati, da zločinci oz. storilci kaznivih dejanj, ki le - ta storijo na najvišjih državnih funkcijah, ni važno ali v svojem imenu, ali v imenu države, morajo odgovarjati! Mnogi niso izvršili svojih ustavnih, zakonskih, političnih in človeških dolžnosti. Tako ne v preteklosti, kot ne danes. </w:t>
      </w:r>
    </w:p>
    <w:p w14:paraId="43A3011D"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hAnsiTheme="minorHAnsi" w:cstheme="minorHAnsi"/>
          <w:noProof/>
          <w:sz w:val="24"/>
          <w:szCs w:val="24"/>
        </w:rPr>
        <w:t xml:space="preserve">Zdi se, da so edini, ki so opravili svojo vlogo in ohranili svoj obraz redki novinarji ter drugi, ki razkrivajo kriminal in zlo doma ter po svetu. </w:t>
      </w:r>
      <w:r w:rsidRPr="008A2F74">
        <w:rPr>
          <w:rFonts w:asciiTheme="minorHAnsi" w:hAnsiTheme="minorHAnsi" w:cstheme="minorHAnsi"/>
          <w:sz w:val="24"/>
          <w:szCs w:val="24"/>
        </w:rPr>
        <w:t>Pa še to so konkretni pogumni ljudje</w:t>
      </w:r>
      <w:r w:rsidRPr="008A2F74">
        <w:rPr>
          <w:rFonts w:asciiTheme="minorHAnsi" w:hAnsiTheme="minorHAnsi" w:cstheme="minorHAnsi"/>
          <w:b/>
          <w:bCs/>
          <w:sz w:val="24"/>
          <w:szCs w:val="24"/>
        </w:rPr>
        <w:t xml:space="preserve"> </w:t>
      </w:r>
      <w:r w:rsidRPr="008A2F74">
        <w:rPr>
          <w:rFonts w:asciiTheme="minorHAnsi" w:hAnsiTheme="minorHAnsi" w:cstheme="minorHAnsi"/>
          <w:sz w:val="24"/>
          <w:szCs w:val="24"/>
        </w:rPr>
        <w:t xml:space="preserve">z imeni in priimki, ne vsi. Marsikdo je previdno čakal na razplet in bil tiho. Ja, obrazi vseh pač niso enaki. </w:t>
      </w:r>
    </w:p>
    <w:p w14:paraId="5F6E85A2"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hAnsiTheme="minorHAnsi" w:cstheme="minorHAnsi"/>
          <w:sz w:val="24"/>
          <w:szCs w:val="24"/>
        </w:rPr>
        <w:t>Torej Mitja Klavora, Matej Šurc, Brane Praznik, Matjaž Frangež, Helena Milinković, Draga Potočnjak, dr. Spomenka Hribar, dr. Uroš Lipušček, ddr. Rudi Rizman, Aurelio Jurij in neimenovani drugi, hvala vam! Žal se ne spomnim imen in priimkov kakšnih pogumnih tožilcev in sodnikov. No, do teh slednjih zadeva morda sploh ni prišla. Razen pri Patriji, pa pri zadevi Mrlak, kjer se je pokazala »resnična vrednost« našega pravosodja.</w:t>
      </w:r>
    </w:p>
    <w:p w14:paraId="2E09785C"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hAnsiTheme="minorHAnsi" w:cstheme="minorHAnsi"/>
          <w:sz w:val="24"/>
          <w:szCs w:val="24"/>
        </w:rPr>
        <w:t xml:space="preserve">Očitno so temelji naše države umazani ne samo s kriminalom, tudi izbrisanimi, privatizacijo, korupcijo in še čem, kar se vleče vse do danes. Do stavke v zdravstvu, do nakupa pravosodne palače, do odnosa do Gaze in stanja v pravosodju. Z akterji, ki niso nikoli odgovarjali. Izgovarjanje, da gre za posameznike na visokih dolžnostih in da niso delali v imenu države, temveč v svojem imenu, nekako ne pije vode. Še posebej, če so ti posamezniki ostali nesojeni ter moralno in politično sprejemljivi celo še danes. Tudi z vestnimi novimi posnemovalci. Torej kakšna država sploh smo? Očitno brez občutka za poštenost do soljudi doma in po svetu. </w:t>
      </w:r>
    </w:p>
    <w:p w14:paraId="3C5B3977" w14:textId="77777777" w:rsidR="006654BB" w:rsidRPr="008A2F74" w:rsidRDefault="006654BB" w:rsidP="003E323E">
      <w:pPr>
        <w:ind w:left="-142" w:right="-188"/>
        <w:jc w:val="both"/>
        <w:rPr>
          <w:rFonts w:asciiTheme="minorHAnsi" w:hAnsiTheme="minorHAnsi" w:cstheme="minorHAnsi"/>
          <w:sz w:val="24"/>
          <w:szCs w:val="24"/>
        </w:rPr>
      </w:pPr>
    </w:p>
    <w:p w14:paraId="12B84E1E"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hAnsiTheme="minorHAnsi" w:cstheme="minorHAnsi"/>
          <w:sz w:val="24"/>
          <w:szCs w:val="24"/>
        </w:rPr>
        <w:t>Miloš Šonc, Grosuplje PO., 12. 2. 2024 17.00 zv</w:t>
      </w:r>
    </w:p>
    <w:p w14:paraId="458741A7" w14:textId="77777777" w:rsidR="0032669D" w:rsidRPr="008A2F74" w:rsidRDefault="0032669D" w:rsidP="003E323E">
      <w:pPr>
        <w:ind w:left="-142" w:right="-188"/>
        <w:jc w:val="both"/>
        <w:rPr>
          <w:rFonts w:asciiTheme="minorHAnsi" w:hAnsiTheme="minorHAnsi" w:cstheme="minorHAnsi"/>
          <w:sz w:val="24"/>
          <w:szCs w:val="24"/>
        </w:rPr>
      </w:pPr>
    </w:p>
    <w:p w14:paraId="0B09569B"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04C2B7D" w14:textId="77777777" w:rsidR="0032669D" w:rsidRPr="008A2F74" w:rsidRDefault="0032669D" w:rsidP="0032669D">
      <w:pPr>
        <w:ind w:left="-142" w:right="-188"/>
        <w:jc w:val="both"/>
        <w:rPr>
          <w:rFonts w:asciiTheme="minorHAnsi" w:hAnsiTheme="minorHAnsi" w:cstheme="minorHAnsi"/>
          <w:noProof/>
          <w:sz w:val="24"/>
          <w:szCs w:val="24"/>
        </w:rPr>
      </w:pPr>
    </w:p>
    <w:p w14:paraId="70EB8611"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Kam gresta EU in Slovenija?</w:t>
      </w:r>
    </w:p>
    <w:p w14:paraId="168326D3" w14:textId="77777777" w:rsidR="006654BB" w:rsidRPr="008A2F74" w:rsidRDefault="006654BB" w:rsidP="003E323E">
      <w:pPr>
        <w:ind w:left="-142" w:right="-188"/>
        <w:jc w:val="both"/>
        <w:rPr>
          <w:rFonts w:asciiTheme="minorHAnsi" w:hAnsiTheme="minorHAnsi" w:cstheme="minorHAnsi"/>
          <w:noProof/>
          <w:sz w:val="24"/>
          <w:szCs w:val="24"/>
        </w:rPr>
      </w:pPr>
    </w:p>
    <w:p w14:paraId="40752ED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Ursula von der Leyen je napovedala vnovično kandidaturo za mesto predsednice evropske komisije in hkrati na </w:t>
      </w:r>
      <w:r w:rsidRPr="008A2F74">
        <w:rPr>
          <w:rFonts w:asciiTheme="minorHAnsi" w:hAnsiTheme="minorHAnsi" w:cstheme="minorHAnsi"/>
          <w:sz w:val="24"/>
          <w:szCs w:val="24"/>
          <w:shd w:val="clear" w:color="auto" w:fill="FFFFFF"/>
        </w:rPr>
        <w:t>münchenski varnostni</w:t>
      </w:r>
      <w:r w:rsidRPr="008A2F74">
        <w:rPr>
          <w:rFonts w:asciiTheme="minorHAnsi" w:hAnsiTheme="minorHAnsi" w:cstheme="minorHAnsi"/>
          <w:noProof/>
          <w:sz w:val="24"/>
          <w:szCs w:val="24"/>
        </w:rPr>
        <w:t xml:space="preserve"> konferenci izrazila tudi željo in potrebo po skupnem evropskem komisarju za obrambo. Razlog naj ne bi bila samo vojna v Ukrajini, temveč očitno tudi »krepitev« evropske obrambne industrije. </w:t>
      </w:r>
    </w:p>
    <w:p w14:paraId="6A91CA4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Kje je tu mesto ponižne in slovenske »samostojne« Slovenije, je jasno pokazal objavljen letak glede novih evropskih volitev, kjer je naša država »slučajno,« ali pa tudi ne, umeščena med nečlanice Evropske unije in je označena temno kot Švica in države zahodnega Balkana. Morda kot opozorilo, da ne daje dovolj velik procent BDP za obrambo?</w:t>
      </w:r>
    </w:p>
    <w:p w14:paraId="760B365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se po tolikšnem času v EU zgodi takšna »napaka,«  potem si lahko samo mislim, kakšna je teža slovenske splošne in predvsem obrambne politike v EU. Kje je sedanje realno mesto in kje bi moralo biti, je res stvar strateškega razmisleka, ki ga naša država očitno ne premore. Malo v šali bi lahko rekel le, da so obljube izpred oz. okoli obdobja osamosvojitve o približevanju Švici, tako končno uresničene. Vsaj na obrambnem področju pa si upam trditi, da to ne drži. Nasprotno! Švica ima urejen obrambni sistem, ki ga ne le vzdržuje, temveč tudi razvija. Mnogi so takrat neposredno pred vojno in balkanskim klanjem podpisovali peticijo o tem, da vojske sploh ne rabimo. Tudi kasneje, še zlasti pred vstopom v NATO, se je s strani še sedaj aktualnih teoretikov in vplivnih obramboslovcev, tudi politikov, razvila teza, da Slovenija lastne obrambe ni zmožna in tudi, da se ne »splača.« No, te teze so uspešno uveljavili v praksi, tako da je razvoj Slovenske </w:t>
      </w:r>
      <w:r w:rsidRPr="008A2F74">
        <w:rPr>
          <w:rFonts w:asciiTheme="minorHAnsi" w:hAnsiTheme="minorHAnsi" w:cstheme="minorHAnsi"/>
          <w:noProof/>
          <w:sz w:val="24"/>
          <w:szCs w:val="24"/>
        </w:rPr>
        <w:lastRenderedPageBreak/>
        <w:t>vojske in predvsem obrambne politike šel predvsem v smer podrejanja ne le obrambnim interesom, temveč tudi zunanjepolitičnim, ekonomskim in drugim interesom predvsem večjih evropskih držav, pa tudi nekaterih sosednjih držav.</w:t>
      </w:r>
    </w:p>
    <w:p w14:paraId="27310BF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Ne bom pozabil dogodka v znani stavbi v Ljubljani, kjer so se trije visoki tuji oficirji v zadregi spogledovai, ko je padlo vprašanje: »Kdo bo branil Slovenjo v primeru napada?«</w:t>
      </w:r>
    </w:p>
    <w:p w14:paraId="1FA5B4F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 koncu je eden od njih pokroviteljsko odgovoril, da se mora vsaka država braniti najprej sama, če hoče pomoč drugih. Sram, da je sploh padlo takšno vprašanje, po vsem našem zgodovinskem obdobju od kmečkih puntov, ob Doberdobu in Maistru v I. svetovni vojni, NOB v II. svetovni vojni ter na koncu tudi v osamosvojitveni vojni leta 1991, je bil kar velik. </w:t>
      </w:r>
    </w:p>
    <w:p w14:paraId="331C293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 vendar se v razmišljanju na varnostnem in obrambnem področju ni veliko spremenilo od časa postavitve takšnih vprašanj. </w:t>
      </w:r>
    </w:p>
    <w:p w14:paraId="5A6619B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Lagodje časa brez vojne in tega, da ni potrebnega razmisleka, kakšni so dejanski interesi Slovenije na obrambno varnostnem področju, pa so očitno minili. Povečevanje izdatkov za obrambo, s sumljivimi oblastno interesnimi povezavami in posli za orožarsko industrijo, nakupi različnega orožja in opreme, angažiranja po svetu, predvsem pa razvoj obrambnega usposabljanja in izobraževanja ter zavesti so šli v smer, ki je milo rečeno, strateško vprašljiva.</w:t>
      </w:r>
    </w:p>
    <w:p w14:paraId="19F6640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Bojim se, da nimamo dovolj treznih in odločnih razumnikov, še veliko manj pa politikov, ki bi s pogledom v prihodnost jasno povedali, da je za Slovenijo opcija prizadevanje za mir v mednarodnih in sosedskih odnosih. Ampak poleg navedenega bi morala biti istočasno garant tega miru tudi takšna samostojna varnostno obrambna politika in organiziranost, ki se ne bi zanašala samo na »velikega brata.«</w:t>
      </w:r>
    </w:p>
    <w:p w14:paraId="1C68C18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Če se prav spomnim časa pred, med in neposredno po osamosvojitvi in kot kaže predvsem vojaška zgodovina, pa smo se Slovenci vedno morali zanesti sami nase.</w:t>
      </w:r>
    </w:p>
    <w:p w14:paraId="79D629F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Pobijanje in genocid v Gazi je dokaz, da je za vse mrtve »silno« pravno, vojaško in človeško  teoretiziranje odveč ter prepozno, ko pride do brutalne sile. Takrat si sam. </w:t>
      </w:r>
    </w:p>
    <w:p w14:paraId="2814F09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Saj enkrat smo že doživeli razpad skupne države kajne? Ne bi si želel ponovne ponovitve tega. Zato se o raznih prenosih pristojnosti suverenosti države, še posebej, če so izvršeni mimo volje ljudi in brez referenduma, absolutno ne strinjam.     </w:t>
      </w:r>
    </w:p>
    <w:p w14:paraId="465E1D61" w14:textId="77777777" w:rsidR="006654BB" w:rsidRPr="008A2F74" w:rsidRDefault="006654BB" w:rsidP="003E323E">
      <w:pPr>
        <w:ind w:left="-142" w:right="-188"/>
        <w:jc w:val="both"/>
        <w:rPr>
          <w:rFonts w:asciiTheme="minorHAnsi" w:hAnsiTheme="minorHAnsi" w:cstheme="minorHAnsi"/>
          <w:noProof/>
          <w:sz w:val="24"/>
          <w:szCs w:val="24"/>
        </w:rPr>
      </w:pPr>
    </w:p>
    <w:p w14:paraId="2399F43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PE. 23. 2. 2024 5.00 zv</w:t>
      </w:r>
    </w:p>
    <w:p w14:paraId="052D1036" w14:textId="77777777" w:rsidR="0032669D" w:rsidRPr="008A2F74" w:rsidRDefault="0032669D" w:rsidP="003E323E">
      <w:pPr>
        <w:ind w:left="-142" w:right="-188"/>
        <w:jc w:val="both"/>
        <w:rPr>
          <w:rFonts w:asciiTheme="minorHAnsi" w:hAnsiTheme="minorHAnsi" w:cstheme="minorHAnsi"/>
          <w:noProof/>
          <w:sz w:val="24"/>
          <w:szCs w:val="24"/>
        </w:rPr>
      </w:pPr>
    </w:p>
    <w:p w14:paraId="4F58EC16"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165EC83" w14:textId="77777777" w:rsidR="0032669D" w:rsidRPr="008A2F74" w:rsidRDefault="0032669D" w:rsidP="0032669D">
      <w:pPr>
        <w:ind w:left="-142" w:right="-188"/>
        <w:jc w:val="both"/>
        <w:rPr>
          <w:rFonts w:asciiTheme="minorHAnsi" w:hAnsiTheme="minorHAnsi" w:cstheme="minorHAnsi"/>
          <w:noProof/>
          <w:sz w:val="24"/>
          <w:szCs w:val="24"/>
        </w:rPr>
      </w:pPr>
    </w:p>
    <w:p w14:paraId="118C5B6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Umori »nevarnih« nasprotnikov. </w:t>
      </w:r>
    </w:p>
    <w:p w14:paraId="509A202E" w14:textId="77777777" w:rsidR="006654BB" w:rsidRPr="008A2F74" w:rsidRDefault="006654BB" w:rsidP="003E323E">
      <w:pPr>
        <w:jc w:val="both"/>
        <w:rPr>
          <w:rFonts w:asciiTheme="minorHAnsi" w:hAnsiTheme="minorHAnsi" w:cstheme="minorHAnsi"/>
          <w:noProof/>
          <w:sz w:val="24"/>
          <w:szCs w:val="24"/>
        </w:rPr>
      </w:pPr>
    </w:p>
    <w:p w14:paraId="43D1684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Ali je kaj skupnega v smrti Putinovega oporečnika Alekseja Novalnega ter pred kratkim smrti oz. umora šest letne palestinske deklice Hind Radžab v Gazi? </w:t>
      </w:r>
    </w:p>
    <w:p w14:paraId="539AC81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Navidezno nič. Morda samo še dodatna vprašanja, kakšen je odziv medijev in javnosti v navedenih primerih? In kakšen je odziv organov oblasti oz. držav, elitnikov in sploh oblastnih mogočnežev? Enak? Ali morda vse smrti niso enake?</w:t>
      </w:r>
    </w:p>
    <w:p w14:paraId="73FAA85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je o Alekseju Novalnem že veliko, ali skoraj vse znano, razen trenutno vzroka smrti seveda. Zagovornik drugačnih vrednot od sedanjih v Rusiji je bil že tarča poskusa umora s strani Putina. Ta poskus se je sicer izjalovil in Novalni je razkrinkal svoje neposredne potencialne morilce iz državne strukture oz. samega Potina. Preslepil je »svojega morilca« z lažnim predstavljanjem kot »Maksim Ustinov« sodelavec sveta za nacionalno varnost. V telefonskem klicu neposredno ruskemu tajnemu agentu, ki je sodeloval pri zastrupitvi z novičokom, je tako izvedel vrsto podrobnosti o skrbno načrtovanem in izvedenem napadu nase.</w:t>
      </w:r>
    </w:p>
    <w:p w14:paraId="7219F6B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Novalni je sicer preslepil rusko obveščevalno službo, ni pa mogel »preslepiti« ruskega pravnega sistema, ki ga je obsodil na 19 let zapora zaradi njegovih prepričanj.      </w:t>
      </w:r>
    </w:p>
    <w:p w14:paraId="691A98EE"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noProof/>
          <w:sz w:val="24"/>
          <w:szCs w:val="24"/>
        </w:rPr>
        <w:lastRenderedPageBreak/>
        <w:t xml:space="preserve">Bivši profesionalni obveščevalec in sedanji predsednik Rusije Putin je seveda sedaj sam tarča političnega in pravnega gneva Zahoda. Tudi na nedavni </w:t>
      </w:r>
      <w:r w:rsidRPr="008A2F74">
        <w:rPr>
          <w:rFonts w:asciiTheme="minorHAnsi" w:hAnsiTheme="minorHAnsi" w:cstheme="minorHAnsi"/>
          <w:sz w:val="24"/>
          <w:szCs w:val="24"/>
          <w:shd w:val="clear" w:color="auto" w:fill="FFFFFF"/>
        </w:rPr>
        <w:t>münchenski</w:t>
      </w:r>
      <w:r w:rsidRPr="008A2F74">
        <w:rPr>
          <w:rFonts w:asciiTheme="minorHAnsi" w:hAnsiTheme="minorHAnsi" w:cstheme="minorHAnsi"/>
          <w:noProof/>
          <w:sz w:val="24"/>
          <w:szCs w:val="24"/>
        </w:rPr>
        <w:t xml:space="preserve"> </w:t>
      </w:r>
      <w:r w:rsidRPr="008A2F74">
        <w:rPr>
          <w:rFonts w:asciiTheme="minorHAnsi" w:hAnsiTheme="minorHAnsi" w:cstheme="minorHAnsi"/>
          <w:sz w:val="24"/>
          <w:szCs w:val="24"/>
        </w:rPr>
        <w:t xml:space="preserve">varnostni konferenci, v Haagu, v medijih in doma. Absolutno umestno in nujno. Njegovo nesprejemljivo ravnanje, ne seveda samo v tem primeru, tudi v primeru napada na Ukrajino in številnih  drugih, seveda ni nikakršen vzor sobivanja. </w:t>
      </w:r>
    </w:p>
    <w:p w14:paraId="3C69C332"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A vendar se zdi, da je smrt 6 letne palestinske deklice Hind Radžab v Gazi, ki so jo umorili izraelski vojaki, vredna enake pozornosti. Njej nihče ni poklonil minute tišine. Ne na </w:t>
      </w:r>
      <w:r w:rsidRPr="008A2F74">
        <w:rPr>
          <w:rFonts w:asciiTheme="minorHAnsi" w:hAnsiTheme="minorHAnsi" w:cstheme="minorHAnsi"/>
          <w:sz w:val="24"/>
          <w:szCs w:val="24"/>
          <w:shd w:val="clear" w:color="auto" w:fill="FFFFFF"/>
        </w:rPr>
        <w:t>münchenski</w:t>
      </w:r>
      <w:r w:rsidRPr="008A2F74">
        <w:rPr>
          <w:rFonts w:asciiTheme="minorHAnsi" w:hAnsiTheme="minorHAnsi" w:cstheme="minorHAnsi"/>
          <w:noProof/>
          <w:sz w:val="24"/>
          <w:szCs w:val="24"/>
        </w:rPr>
        <w:t xml:space="preserve"> </w:t>
      </w:r>
      <w:r w:rsidRPr="008A2F74">
        <w:rPr>
          <w:rFonts w:asciiTheme="minorHAnsi" w:hAnsiTheme="minorHAnsi" w:cstheme="minorHAnsi"/>
          <w:sz w:val="24"/>
          <w:szCs w:val="24"/>
        </w:rPr>
        <w:t xml:space="preserve">varnostni konferenci, ne drugje. Številni mediji so jo prezrli. Tudi naši slovenski. Hinavščina vseh je več kot vidna. Pa da na kratko obnovim njeno tragično smrt, ki se nikoli ne bi smela zgoditi, kot ne deset tisoče drugih. </w:t>
      </w:r>
    </w:p>
    <w:p w14:paraId="40721BBF"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Hind Radžab je s stricem in drugimi sorodniki v avtu bežala pred morijo v Gazi. Niso ubežali. Avto so zadeli streli okupatorja in 15 letni bratranec je pred svojo smrtjo še uspel poklicati Rdeči polmesec na pomoč. Edina živa v avtu je bila  deklica Hind, ki je tri ure jokajoč prosila za življenje. »Pridite pome. Ali pridete in me lahko vzamete? Tako me je strah!« Iz bližnjega tanka je niso uslišali. Prav tako kot nista preživela zaščitena reševalca v vozilu, ki sta nesrečni deklici prihitela na pomoč. Kljub dovoljenju izraelske vojske, sta bila umorjena nedaleč stran.</w:t>
      </w:r>
    </w:p>
    <w:p w14:paraId="749F4C45"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Človek je brez besed!</w:t>
      </w:r>
    </w:p>
    <w:p w14:paraId="1E3DE3C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sz w:val="24"/>
          <w:szCs w:val="24"/>
        </w:rPr>
        <w:t xml:space="preserve">In besede ameriškega obrambnega ministra, </w:t>
      </w:r>
      <w:r w:rsidRPr="008A2F74">
        <w:rPr>
          <w:rFonts w:asciiTheme="minorHAnsi" w:hAnsiTheme="minorHAnsi" w:cstheme="minorHAnsi"/>
          <w:noProof/>
          <w:sz w:val="24"/>
          <w:szCs w:val="24"/>
        </w:rPr>
        <w:t>Lloyda Austina »</w:t>
      </w:r>
      <w:r w:rsidRPr="008A2F74">
        <w:rPr>
          <w:rFonts w:asciiTheme="minorHAnsi" w:hAnsiTheme="minorHAnsi" w:cstheme="minorHAnsi"/>
          <w:i/>
          <w:iCs/>
          <w:noProof/>
          <w:sz w:val="24"/>
          <w:szCs w:val="24"/>
        </w:rPr>
        <w:t xml:space="preserve">Odzvali se bomo takrat, ko bomo hoteli, tam kjer bomo hoteli in tako kot bomo hoteli!« </w:t>
      </w:r>
      <w:r w:rsidRPr="008A2F74">
        <w:rPr>
          <w:rFonts w:asciiTheme="minorHAnsi" w:hAnsiTheme="minorHAnsi" w:cstheme="minorHAnsi"/>
          <w:noProof/>
          <w:sz w:val="24"/>
          <w:szCs w:val="24"/>
        </w:rPr>
        <w:t>kažejo na aroganco oblastnikov, da delajo, kar hočejo. Tako v Ameriki, Rusiji, Izraelu in drugod.</w:t>
      </w:r>
    </w:p>
    <w:p w14:paraId="47576A82"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noProof/>
          <w:sz w:val="24"/>
          <w:szCs w:val="24"/>
        </w:rPr>
        <w:t>Malo me čudi, no, ali pa tudi ne, ravnanje naših medijev in oblastnikov, ki razen strinjanja, tišine in plašnega zavzemanja za humanost, niso sposobni jasne ter pogumne drže in besede proti zlu. Kjerkoli in kadarkoli. In morda prav zaradi milijona granat, ki ne bi smele postati »naša priložnost.«</w:t>
      </w:r>
      <w:r w:rsidRPr="008A2F74">
        <w:rPr>
          <w:rFonts w:asciiTheme="minorHAnsi" w:hAnsiTheme="minorHAnsi" w:cstheme="minorHAnsi"/>
          <w:sz w:val="24"/>
          <w:szCs w:val="24"/>
        </w:rPr>
        <w:t xml:space="preserve">  </w:t>
      </w:r>
    </w:p>
    <w:p w14:paraId="7F9DDFAE" w14:textId="77777777" w:rsidR="006654BB" w:rsidRPr="008A2F74" w:rsidRDefault="006654BB" w:rsidP="003E323E">
      <w:pPr>
        <w:jc w:val="both"/>
        <w:rPr>
          <w:rFonts w:asciiTheme="minorHAnsi" w:hAnsiTheme="minorHAnsi" w:cstheme="minorHAnsi"/>
          <w:sz w:val="24"/>
          <w:szCs w:val="24"/>
        </w:rPr>
      </w:pPr>
    </w:p>
    <w:p w14:paraId="669B09F9" w14:textId="77777777" w:rsidR="006654BB" w:rsidRPr="008A2F74" w:rsidRDefault="006654BB" w:rsidP="003E323E">
      <w:pPr>
        <w:jc w:val="both"/>
        <w:rPr>
          <w:rFonts w:asciiTheme="minorHAnsi" w:hAnsiTheme="minorHAnsi" w:cstheme="minorHAnsi"/>
          <w:sz w:val="24"/>
          <w:szCs w:val="24"/>
        </w:rPr>
      </w:pPr>
    </w:p>
    <w:p w14:paraId="64DA87B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Miloš Šonc, Grosuplje, PO., 19. 2. 2024 13.15 zv</w:t>
      </w:r>
    </w:p>
    <w:p w14:paraId="4FA89F98" w14:textId="77777777" w:rsidR="0032669D" w:rsidRPr="008A2F74" w:rsidRDefault="0032669D" w:rsidP="003E323E">
      <w:pPr>
        <w:jc w:val="both"/>
        <w:rPr>
          <w:rFonts w:asciiTheme="minorHAnsi" w:hAnsiTheme="minorHAnsi" w:cstheme="minorHAnsi"/>
          <w:sz w:val="24"/>
          <w:szCs w:val="24"/>
        </w:rPr>
      </w:pPr>
    </w:p>
    <w:p w14:paraId="6E601A92"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7E845AD" w14:textId="77777777" w:rsidR="0032669D" w:rsidRPr="008A2F74" w:rsidRDefault="0032669D" w:rsidP="0032669D">
      <w:pPr>
        <w:ind w:left="-142" w:right="-188"/>
        <w:jc w:val="both"/>
        <w:rPr>
          <w:rFonts w:asciiTheme="minorHAnsi" w:hAnsiTheme="minorHAnsi" w:cstheme="minorHAnsi"/>
          <w:noProof/>
          <w:sz w:val="24"/>
          <w:szCs w:val="24"/>
        </w:rPr>
      </w:pPr>
    </w:p>
    <w:p w14:paraId="5718CD15"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Izgubljene priložnosti in potrpežljivost ljudi</w:t>
      </w:r>
    </w:p>
    <w:p w14:paraId="6D807505" w14:textId="77777777" w:rsidR="006654BB" w:rsidRPr="008A2F74" w:rsidRDefault="006654BB" w:rsidP="003E323E">
      <w:pPr>
        <w:ind w:left="-142" w:right="-330"/>
        <w:jc w:val="both"/>
        <w:rPr>
          <w:rFonts w:asciiTheme="minorHAnsi" w:hAnsiTheme="minorHAnsi" w:cstheme="minorHAnsi"/>
          <w:noProof/>
          <w:sz w:val="24"/>
          <w:szCs w:val="24"/>
        </w:rPr>
      </w:pPr>
    </w:p>
    <w:p w14:paraId="74162B36"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color w:val="212529"/>
          <w:sz w:val="24"/>
          <w:szCs w:val="24"/>
          <w:shd w:val="clear" w:color="auto" w:fill="FFFFFF"/>
        </w:rPr>
        <w:t xml:space="preserve">Presek trenutnega stanja življenja, dela časa in mišljenja je novica, o kateri so poročali mediji in ki je šla kar tiho mimo nas (24. 2. 2024): </w:t>
      </w:r>
      <w:r w:rsidRPr="008A2F74">
        <w:rPr>
          <w:rFonts w:asciiTheme="minorHAnsi" w:hAnsiTheme="minorHAnsi" w:cstheme="minorHAnsi"/>
          <w:i/>
          <w:iCs/>
          <w:color w:val="212529"/>
          <w:sz w:val="24"/>
          <w:szCs w:val="24"/>
          <w:shd w:val="clear" w:color="auto" w:fill="FFFFFF"/>
        </w:rPr>
        <w:t xml:space="preserve">»Odgovorni urednik Vala 202 </w:t>
      </w:r>
      <w:r w:rsidRPr="008A2F74">
        <w:rPr>
          <w:rFonts w:asciiTheme="minorHAnsi" w:hAnsiTheme="minorHAnsi" w:cstheme="minorHAnsi"/>
          <w:b/>
          <w:bCs/>
          <w:i/>
          <w:iCs/>
          <w:color w:val="212529"/>
          <w:sz w:val="24"/>
          <w:szCs w:val="24"/>
          <w:shd w:val="clear" w:color="auto" w:fill="FFFFFF"/>
        </w:rPr>
        <w:t>Nejc Jemec</w:t>
      </w:r>
      <w:r w:rsidRPr="008A2F74">
        <w:rPr>
          <w:rFonts w:asciiTheme="minorHAnsi" w:hAnsiTheme="minorHAnsi" w:cstheme="minorHAnsi"/>
          <w:i/>
          <w:iCs/>
          <w:color w:val="212529"/>
          <w:sz w:val="24"/>
          <w:szCs w:val="24"/>
          <w:shd w:val="clear" w:color="auto" w:fill="FFFFFF"/>
        </w:rPr>
        <w:t xml:space="preserve"> je direktorju Radia Slovenija posredoval odstopno izjavo, po kateri od 1. maja ne bo več odgovorni urednik. Razmere na RTV SLO se ne izboljšujejo, program je kadrovsko vse šibkejši, je navedel med razlogi.</w:t>
      </w:r>
      <w:r w:rsidRPr="008A2F74">
        <w:rPr>
          <w:rFonts w:asciiTheme="minorHAnsi" w:hAnsiTheme="minorHAnsi" w:cstheme="minorHAnsi"/>
          <w:i/>
          <w:iCs/>
          <w:sz w:val="24"/>
          <w:szCs w:val="24"/>
        </w:rPr>
        <w:t>«</w:t>
      </w:r>
      <w:r w:rsidRPr="008A2F74">
        <w:rPr>
          <w:rFonts w:asciiTheme="minorHAnsi" w:hAnsiTheme="minorHAnsi" w:cstheme="minorHAnsi"/>
          <w:sz w:val="24"/>
          <w:szCs w:val="24"/>
        </w:rPr>
        <w:t xml:space="preserve"> </w:t>
      </w:r>
      <w:r w:rsidRPr="008A2F74">
        <w:rPr>
          <w:rFonts w:asciiTheme="minorHAnsi" w:hAnsiTheme="minorHAnsi" w:cstheme="minorHAnsi"/>
          <w:color w:val="212529"/>
          <w:sz w:val="24"/>
          <w:szCs w:val="24"/>
          <w:shd w:val="clear" w:color="auto" w:fill="FFFFFF"/>
        </w:rPr>
        <w:t>O vzrokih za svoje ravnanje je še navedel:</w:t>
      </w:r>
      <w:r w:rsidRPr="008A2F74">
        <w:rPr>
          <w:rFonts w:asciiTheme="minorHAnsi" w:hAnsiTheme="minorHAnsi" w:cstheme="minorHAnsi"/>
          <w:i/>
          <w:iCs/>
          <w:color w:val="212529"/>
          <w:sz w:val="24"/>
          <w:szCs w:val="24"/>
          <w:shd w:val="clear" w:color="auto" w:fill="FFFFFF"/>
        </w:rPr>
        <w:t xml:space="preserve"> "Moji zalogovniki energije, potrpežljivosti, idej in ne nazadnje volje so zelo izpraznjeni, in ne čutim, da bi lahko Val 202 vodil v naslednjem razvojnem ciklu,</w:t>
      </w:r>
      <w:r w:rsidRPr="008A2F74">
        <w:rPr>
          <w:rFonts w:asciiTheme="minorHAnsi" w:hAnsiTheme="minorHAnsi" w:cstheme="minorHAnsi"/>
          <w:color w:val="212529"/>
          <w:sz w:val="24"/>
          <w:szCs w:val="24"/>
          <w:shd w:val="clear" w:color="auto" w:fill="FFFFFF"/>
        </w:rPr>
        <w:t>" je priznal.</w:t>
      </w:r>
      <w:r w:rsidRPr="008A2F74">
        <w:rPr>
          <w:rFonts w:asciiTheme="minorHAnsi" w:hAnsiTheme="minorHAnsi" w:cstheme="minorHAnsi"/>
          <w:sz w:val="24"/>
          <w:szCs w:val="24"/>
        </w:rPr>
        <w:t xml:space="preserve"> </w:t>
      </w:r>
    </w:p>
    <w:p w14:paraId="1184B420"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Ko na drugi strani spremljam nesposobnost voditi ter upravljati državo in družbo, v kateri se celi dve leti nekatere zadeve niso popolnoma nič spremenile, ali pa zelo malo, sem tudi sam upravičeno zaskrbljen. Predvsem pa razumem nemoč spoštovanega urednika.</w:t>
      </w:r>
    </w:p>
    <w:p w14:paraId="2AFEECB1"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Pravzaprav je dve leti po volitvah v Sloveniji stanje žalostno in zaskrbljujoče. Navedeno dejanje je le realno ogledalo stanja v družbi in državi, ki ni dobro. Prej nasprotno! Po dveh letih avtokracije Janeza Janše in vseh njegovih vestnih podpornikov, ki so se, mimogrede, po volitvah izgubili kdove kam, malo k Zoranu Jankoviču, veliko na delovna mesta v državni upravi in nekaj morda k različnim strokovnim institucijam, organizacijam, agencijam in državnim firmam, lahko samo rečem, da res razumem ravnanje urednika Nejca Jemca.</w:t>
      </w:r>
    </w:p>
    <w:p w14:paraId="10CB1D91"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 xml:space="preserve">Ne razumem pa, kako v dveh letih trenutni oblastniki ne znajo rešiti vsaj nekaterih problemov v zdravstvu, v javni upravi, v pravosodju, na področju zunanjih zadev in še kje. Sami izgovori resnično ne zadovoljujejo nikogar več. To, da nekaj ni možno narediti, ker da je 30 let bilo vse »zavoženo« </w:t>
      </w:r>
      <w:r w:rsidRPr="008A2F74">
        <w:rPr>
          <w:rFonts w:asciiTheme="minorHAnsi" w:hAnsiTheme="minorHAnsi" w:cstheme="minorHAnsi"/>
          <w:sz w:val="24"/>
          <w:szCs w:val="24"/>
        </w:rPr>
        <w:lastRenderedPageBreak/>
        <w:t>in sedaj na hitro ni mogoče rešiti, je zelo slaba tolažba. Z vedno novimi nespametnimi potezami sedanjih oblastnikov in nadaljevanjem iste oz. enake prakse, z enakim razmišljanjem in celo z istimi ali enakimi akterji, je seveda korak naprej nemogoč.</w:t>
      </w:r>
    </w:p>
    <w:p w14:paraId="5B3A004B"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Če samo še omenim, da je tudi na področju slovenske zunanje politike stanje enako katastrofalno, potem nisem povedal, nekaj novega. Kar naenkrat se vsi sklicujejo na mednarodno pravo, ko pa ga predhodno sami ne spoštujemo, je seveda to pozabljeno.</w:t>
      </w:r>
    </w:p>
    <w:p w14:paraId="5B2A1510"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Prav tako moram poudariti, da sta dve vrednoti, ki sta na vrhu vsega ostalega: spoštovanje življenja in zdravja. Seveda pride zatem še delo, enakost in vse ostale. A vendar, če ni prvih dveh, je vse ostalo skoraj brezpredmetno. Dokaza sta Gaza in zdravstvo v Sloveniji.</w:t>
      </w:r>
    </w:p>
    <w:p w14:paraId="7876DC27"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 xml:space="preserve">In tukaj v teh dveh letih Golobove vlade ni bilo narejeno nič. Nadaljevalo se je »politično šminkiranje« na mednarodnem parketu, krepitev reševanja sporov na nasilen vojaški način, s krepitvijo vojaške zveze NATA in agresivno vojaško politiko, nabavami orožja ter poudarjanjem vojaškega načina razmišljanja. Usmerjenost v mir je izostala. </w:t>
      </w:r>
    </w:p>
    <w:p w14:paraId="02E8C01A"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Na domačem političnem parketu pa je več kot vidna privatizacija javnega zdravstva. Sklicevanje na nemoč države oz. na to, da se ne da nekaj storiti, da imamo pravne omejitve itd. je iskanje izgovorov ter opravičil, v katerih pa je dr. Robert Golob odličen.</w:t>
      </w:r>
    </w:p>
    <w:p w14:paraId="361E69B5"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Prav tako me ne zadovoljuje prikrita pretnja, da če ne podpiramo te vlade in te politike, se bodo vrnili Janez Janša ali Anže Logar, Aleš Hojs in podobni »ustavno nepogrešljivi« opozicijski politiki ter bo potem še slabše.</w:t>
      </w:r>
    </w:p>
    <w:p w14:paraId="47CA0A70"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 xml:space="preserve">Ne, ne pristajam ne na ene in ne na druge! Zahtevam drugačno politiko in druge ljudi, ki bodo sposobni to politiko izpeljati. </w:t>
      </w:r>
    </w:p>
    <w:p w14:paraId="2CFF58AF"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 xml:space="preserve">Čeprav sem pred dvema letoma na protestih zagovarjal tezo, da niso vsi politiki enaki, me sedanji odločevalci prepričujejo, da temu ni tako. Ko pridejo na oblast so krepko enaki! Škoda, da s tem izgubijo svojo verodostojnost in človečnost. Sicer pa, vsakdo je imel in ima svojo ter za vse druge skupno priložnost. Ali jo izkoristi ali pa ne, je tudi, ali pa predvsem, njegova zadeva.    </w:t>
      </w:r>
    </w:p>
    <w:p w14:paraId="5AF9FDED" w14:textId="77777777" w:rsidR="006654BB" w:rsidRPr="008A2F74" w:rsidRDefault="006654BB" w:rsidP="003E323E">
      <w:pPr>
        <w:ind w:left="-142" w:right="-330"/>
        <w:jc w:val="both"/>
        <w:rPr>
          <w:rFonts w:asciiTheme="minorHAnsi" w:hAnsiTheme="minorHAnsi" w:cstheme="minorHAnsi"/>
          <w:sz w:val="24"/>
          <w:szCs w:val="24"/>
        </w:rPr>
      </w:pPr>
    </w:p>
    <w:p w14:paraId="438F4A75" w14:textId="77777777" w:rsidR="006654BB" w:rsidRPr="008A2F74" w:rsidRDefault="006654BB" w:rsidP="003E323E">
      <w:pPr>
        <w:ind w:left="-142" w:right="-330"/>
        <w:jc w:val="both"/>
        <w:rPr>
          <w:rFonts w:asciiTheme="minorHAnsi" w:hAnsiTheme="minorHAnsi" w:cstheme="minorHAnsi"/>
          <w:sz w:val="24"/>
          <w:szCs w:val="24"/>
        </w:rPr>
      </w:pPr>
      <w:r w:rsidRPr="008A2F74">
        <w:rPr>
          <w:rFonts w:asciiTheme="minorHAnsi" w:hAnsiTheme="minorHAnsi" w:cstheme="minorHAnsi"/>
          <w:sz w:val="24"/>
          <w:szCs w:val="24"/>
        </w:rPr>
        <w:t xml:space="preserve">Miloš Šonc, Grosuplje, TO., 27. 2. 2024  8.15 zv      </w:t>
      </w:r>
    </w:p>
    <w:p w14:paraId="24C5FAC1" w14:textId="77777777" w:rsidR="0032669D" w:rsidRPr="008A2F74" w:rsidRDefault="0032669D" w:rsidP="003E323E">
      <w:pPr>
        <w:ind w:left="-142" w:right="-330"/>
        <w:jc w:val="both"/>
        <w:rPr>
          <w:rFonts w:asciiTheme="minorHAnsi" w:hAnsiTheme="minorHAnsi" w:cstheme="minorHAnsi"/>
          <w:sz w:val="24"/>
          <w:szCs w:val="24"/>
        </w:rPr>
      </w:pPr>
    </w:p>
    <w:p w14:paraId="3A744AC3"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A64FAD3" w14:textId="77777777" w:rsidR="0032669D" w:rsidRPr="008A2F74" w:rsidRDefault="0032669D" w:rsidP="0032669D">
      <w:pPr>
        <w:ind w:left="-142" w:right="-188"/>
        <w:jc w:val="both"/>
        <w:rPr>
          <w:rFonts w:asciiTheme="minorHAnsi" w:hAnsiTheme="minorHAnsi" w:cstheme="minorHAnsi"/>
          <w:noProof/>
          <w:sz w:val="24"/>
          <w:szCs w:val="24"/>
        </w:rPr>
      </w:pPr>
    </w:p>
    <w:p w14:paraId="34276A5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Evropa, Izrael in zmeda</w:t>
      </w:r>
    </w:p>
    <w:p w14:paraId="67283EF6" w14:textId="77777777" w:rsidR="006654BB" w:rsidRPr="008A2F74" w:rsidRDefault="006654BB" w:rsidP="003E323E">
      <w:pPr>
        <w:ind w:left="-142" w:right="-330"/>
        <w:jc w:val="both"/>
        <w:rPr>
          <w:rFonts w:asciiTheme="minorHAnsi" w:hAnsiTheme="minorHAnsi" w:cstheme="minorHAnsi"/>
          <w:noProof/>
          <w:sz w:val="24"/>
          <w:szCs w:val="24"/>
        </w:rPr>
      </w:pPr>
    </w:p>
    <w:p w14:paraId="0E0440A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Če naj bi bil Izrael po vseh »demokratičnih« pravilih menda del Evrope, potem sem v resnični zadregi in v težavah.</w:t>
      </w:r>
    </w:p>
    <w:p w14:paraId="543125F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Ne vem sicer po kakšnih geografskih kriterijih naj bi ta versko fanatična država pripadala Evropi, a moje razumevanje Evrope kot celine, je očitno postalo »malo« zmedeno. Morda se motim, ampak geografsko mejne države Evrope se po mojem vedenju na Bližnjem vzhodu končajo tam nekje okoli Carigrada.</w:t>
      </w:r>
    </w:p>
    <w:p w14:paraId="7C8AC37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Če pa se motim, kar seveda tudi ni izključeno, potem sem še bolj zmeden. Če je Izrael sestavni del Evrope, vsaj tako me prepričujejo nekatera ravnanja, ko izraelski športniki tekmujejo npr. v evropskih tekmovanjih, pevci zabavne glasbe pa se potegujejo za evropsko slavo in še marsikaj drugega, potem je edini logični zaključek, da je Izrael edina judovska država v Evropi. To »dokazuje« seveda tudi politična, vojaška, ekonomska, znanstvena kulturna in druga povezanost. O verski raje ne bi razmišljal.</w:t>
      </w:r>
    </w:p>
    <w:p w14:paraId="72793EF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Nenazadnje to potrjuje tudi nedavni tajni obisk slovenskega opozicijskega prvaka Janeza Janše v Izraelu in podpora izraelski politiki. Če morda pustim vnemar to, da se je navedeni tam menda že razglašal za zmagovalca prihodnjih slovenskih volitev, lahko samo rečem, da so takšna ravnanja slovenskega politika, no, pa tudi pri evropskih ni nič drugače, zelo čudna. Pravzaprav me ne presenečajo. Res pa me spravljajo v dodatno dilemo.</w:t>
      </w:r>
    </w:p>
    <w:p w14:paraId="30714D1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Če prav razumem, gre skratka pri Izraelu za »demokratično« državo, ki nam je zelo »blizu.« Tako kot je »blizu« »naš« obiskovalec Izraela Janez Janša, ki je uradno tudi ustavno potrjen kot nepogrešljiv opozicijski in seveda od časa do časa pozicijski politik ter lahko dela kar hoče. Kdo se tu uči od koga avtokracije in kdo je tu vzor, Izrael ali Janez Janša, ki »predstavlja Slovenijo,« resnično ne vem več.</w:t>
      </w:r>
    </w:p>
    <w:p w14:paraId="05A7509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 vsem navedenem sklepam torej, da je Izrael res prava evropska država. </w:t>
      </w:r>
    </w:p>
    <w:p w14:paraId="7ECB4D2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Ampak to potem tudi pomeni, da imamo v Evropi genocid in umore v »evropski« Gazi. Vse se tako dogaja v »evropski« državi Izrael na okupiranem ozemlju.</w:t>
      </w:r>
    </w:p>
    <w:p w14:paraId="585CAA8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Sklepam torej malo izven logičnega konteksta, ampak v zmedi je tudi to normalno.</w:t>
      </w:r>
    </w:p>
    <w:p w14:paraId="7606447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Pa še nekaj me bega. Do kam pa sega potem Evropa drugje npr. na vzhodu? Do Dnepra? Do Urala? Do kitajskega zidu? Kaj pa na zahodu? Do Amerike? Ah, ti Evropa ti!</w:t>
      </w:r>
    </w:p>
    <w:p w14:paraId="697DAA79" w14:textId="77777777" w:rsidR="006654BB" w:rsidRPr="008A2F74" w:rsidRDefault="006654BB" w:rsidP="003E323E">
      <w:pPr>
        <w:ind w:left="-142" w:right="-330"/>
        <w:jc w:val="both"/>
        <w:rPr>
          <w:rFonts w:asciiTheme="minorHAnsi" w:hAnsiTheme="minorHAnsi" w:cstheme="minorHAnsi"/>
          <w:noProof/>
          <w:sz w:val="24"/>
          <w:szCs w:val="24"/>
        </w:rPr>
      </w:pPr>
    </w:p>
    <w:p w14:paraId="1501DFF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PE., 1. 3. 2024 8.20 zv      </w:t>
      </w:r>
    </w:p>
    <w:p w14:paraId="2EF73E48" w14:textId="77777777" w:rsidR="0032669D" w:rsidRPr="008A2F74" w:rsidRDefault="0032669D" w:rsidP="003E323E">
      <w:pPr>
        <w:ind w:left="-142" w:right="-330"/>
        <w:jc w:val="both"/>
        <w:rPr>
          <w:rFonts w:asciiTheme="minorHAnsi" w:hAnsiTheme="minorHAnsi" w:cstheme="minorHAnsi"/>
          <w:noProof/>
          <w:sz w:val="24"/>
          <w:szCs w:val="24"/>
        </w:rPr>
      </w:pPr>
    </w:p>
    <w:p w14:paraId="1B29A3A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7770F03" w14:textId="77777777" w:rsidR="0032669D" w:rsidRPr="008A2F74" w:rsidRDefault="0032669D" w:rsidP="0032669D">
      <w:pPr>
        <w:ind w:left="-142" w:right="-188"/>
        <w:jc w:val="both"/>
        <w:rPr>
          <w:rFonts w:asciiTheme="minorHAnsi" w:hAnsiTheme="minorHAnsi" w:cstheme="minorHAnsi"/>
          <w:noProof/>
          <w:sz w:val="24"/>
          <w:szCs w:val="24"/>
        </w:rPr>
      </w:pPr>
    </w:p>
    <w:p w14:paraId="084A1A31" w14:textId="77777777" w:rsidR="006654BB" w:rsidRPr="008A2F74" w:rsidRDefault="006654BB" w:rsidP="003E323E">
      <w:pPr>
        <w:rPr>
          <w:rFonts w:asciiTheme="minorHAnsi" w:hAnsiTheme="minorHAnsi" w:cstheme="minorHAnsi"/>
          <w:noProof/>
          <w:sz w:val="24"/>
          <w:szCs w:val="24"/>
        </w:rPr>
      </w:pPr>
      <w:r w:rsidRPr="008A2F74">
        <w:rPr>
          <w:rFonts w:asciiTheme="minorHAnsi" w:hAnsiTheme="minorHAnsi" w:cstheme="minorHAnsi"/>
          <w:noProof/>
          <w:sz w:val="24"/>
          <w:szCs w:val="24"/>
        </w:rPr>
        <w:t>Tehnična vlada?</w:t>
      </w:r>
    </w:p>
    <w:p w14:paraId="1DDB6E98" w14:textId="77777777" w:rsidR="006654BB" w:rsidRPr="008A2F74" w:rsidRDefault="006654BB" w:rsidP="003E323E">
      <w:pPr>
        <w:rPr>
          <w:rFonts w:asciiTheme="minorHAnsi" w:hAnsiTheme="minorHAnsi" w:cstheme="minorHAnsi"/>
          <w:noProof/>
          <w:sz w:val="24"/>
          <w:szCs w:val="24"/>
        </w:rPr>
      </w:pPr>
    </w:p>
    <w:p w14:paraId="062E77D1"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Pravzaprav so vsi dosedanji oblastniki v več kot 32-tih letih to državo pripeljali do državnega, pravnega in človeškega absurda.</w:t>
      </w:r>
    </w:p>
    <w:p w14:paraId="3FB7420D"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To, da rabiš mediatorja za vlado, samo pomeni, kako je ta država na trhlih temeljih in kako je ob vseh stavkah sodnikov, zdravnikov, delavcev javne uprave in drugih zavožena. Lahko rečem tudi sprivatizirana. Tako strankarsko kot oblastno osebno. Predvsem pa popolnoma brez občutka in znanja za državotvornost, napredek, za boljše življenje vseh njenih prebivalcev.</w:t>
      </w:r>
    </w:p>
    <w:p w14:paraId="746DBE3E"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Ko, so zadeve sistemsko že tako slabe, da je potrebno menda že  neko »kolektivno vodsvo v stranki Gibanje svoboda,« pa »popravek vtisa ugleda« v javnosti s številnimi kadrovskimi menjavami itd., potem je najboljše, da se predsednik vlade in ta vlada sama umakneta. Če je stranka dovolj močna, naj vendar menja svojega predsednika. </w:t>
      </w:r>
    </w:p>
    <w:p w14:paraId="31284257"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Res ne morem verjeti, da obstajajo takšni ljudje, kot nas trenutno vodijo. Eni v vojno, drugi v čakalne vrste, tretji v nepremičninske nakupe in v gradnjo železniških postaj ter asfaltiranje cest do vsakega kozolca, četrti v garažno gospodarstvo, ki daje odlične pogoje za dirkanje po garažnih trgovskih središčih s prestižnimi avtomobili itd.</w:t>
      </w:r>
    </w:p>
    <w:p w14:paraId="7085DA25"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Če hočemo, ali pa če ne želimo, je dejstvo, da sta dr. Robertu Golobu zaupanje ljudi vanj ter posledično podpora izredno padla. Veliko je imel nastavljenim Janševih min že prvi dan mandata. Kar pa jih ni bilo, si jih je nastavil sam. Tako, da pošteno povedano, mu res ni bilo lahko. Ampak to ga, žal, ne opravičuje.</w:t>
      </w:r>
    </w:p>
    <w:p w14:paraId="5A0EB5C6"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In kako naprej? Čez minsko polje se pač mora iti do konca. Nazaj ter desno in levo ne more in ne sme, naprej pa kot izgleda noče ali ne zna. </w:t>
      </w:r>
    </w:p>
    <w:p w14:paraId="0160625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V takšnih situacijah, ko izgleda položaj brezizhoden, je seveda potrebna zamenjava vodje ekipe ali pa zamenjava ekipe.</w:t>
      </w:r>
    </w:p>
    <w:p w14:paraId="69A995A5"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V določenem trenutku je pač treba potegniti bolj odločne poteze. Nimamo se časa »učiti na izkušnjah« na živih ljudeh ter  na »minskem polju.«</w:t>
      </w:r>
    </w:p>
    <w:p w14:paraId="29DEC651"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Vsekakor bi stranka Gibanje Svoboda, če ji je kaj do skupnih zadev, morala  najti svojo moč ter verodostojno in sposobno osebo za novega premiera ter za dostojne sodelavce. In to brez vrinjencev ter prestopnikov iz vseh nazadnjaških strank. Tudi brez številnih tistih, ki so do sedaj preverjeno imeli p</w:t>
      </w:r>
      <w:bookmarkStart w:id="0" w:name="_GoBack"/>
      <w:bookmarkEnd w:id="0"/>
      <w:r w:rsidRPr="008A2F74">
        <w:rPr>
          <w:rFonts w:asciiTheme="minorHAnsi" w:hAnsiTheme="minorHAnsi" w:cstheme="minorHAnsi"/>
          <w:sz w:val="24"/>
          <w:szCs w:val="24"/>
        </w:rPr>
        <w:t xml:space="preserve">riložnosti, pa so jih zapravili. </w:t>
      </w:r>
    </w:p>
    <w:p w14:paraId="626ADB87"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In to potezo bi morali potegniti takoj! Obstaja dovolj sposobnih ljudi z integriteto. </w:t>
      </w:r>
    </w:p>
    <w:p w14:paraId="3874BC8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Čas je seveda tisti faktor, ki diktira tempo. Ob neukrepanju dela čas za vodjo opozicije in njegove najbližje. Izgleda, da kar številnim takšna situacija ustreza.  </w:t>
      </w:r>
    </w:p>
    <w:p w14:paraId="71719C3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lastRenderedPageBreak/>
        <w:t>Če bi to zamenjavo stranka Gibanje Svoboda izvedla uspešno in hitro, mislim, da bi imela obstoječa, recimo ji pogojno napredna opcija, možnosti na naslednjih volitvah. Sicer se bojim, da nas ne čaka nič dobrega.</w:t>
      </w:r>
    </w:p>
    <w:p w14:paraId="2E83295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Ocenjujem, da zadnji »odstopi« oz. odhodi nekaterih najbližjih sodelavcev premiera iz kabineta vlade ne bodo dovolj za bistvene spremembe oz. korak naprej za celotno družbo. Vseeno je dejstvo, da je trenutno največja moč in odgovornost skoncentrirana v rokah prvega v vladi in da ta ne vleče dobrih potez. </w:t>
      </w:r>
    </w:p>
    <w:p w14:paraId="78D611DF"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Seveda pa hkrati ne bi smeli pasti v past, da se ob vseh teh morebitnih aktivnostih na koalicijski strani, prepirajo med seboj, koristi bi pa potegnil bivši avtokratski premier Janez Janša. Ve se, kaj potem sledi. Res ni več veliko časa za kakršnekoli igrice. </w:t>
      </w:r>
    </w:p>
    <w:p w14:paraId="47789059"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Kot rečeno, je dovolj sposobnih »operativcev,« ki znajo voditi državo oz. družbo. Ob uglednih avtoritetah, ki bi lahko sodelovali kot svetovalci za posamezna področja, bi vse skupaj dejansko pomenilo premik naprej. </w:t>
      </w:r>
    </w:p>
    <w:p w14:paraId="77467561"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hAnsiTheme="minorHAnsi" w:cstheme="minorHAnsi"/>
          <w:sz w:val="24"/>
          <w:szCs w:val="24"/>
        </w:rPr>
        <w:t xml:space="preserve">   </w:t>
      </w:r>
    </w:p>
    <w:p w14:paraId="6511FC4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SO,  9. 3. 2024 9.00 zv</w:t>
      </w:r>
    </w:p>
    <w:p w14:paraId="1D87B06C" w14:textId="77777777" w:rsidR="0032669D" w:rsidRPr="008A2F74" w:rsidRDefault="0032669D" w:rsidP="003E323E">
      <w:pPr>
        <w:jc w:val="both"/>
        <w:rPr>
          <w:rFonts w:asciiTheme="minorHAnsi" w:hAnsiTheme="minorHAnsi" w:cstheme="minorHAnsi"/>
          <w:noProof/>
          <w:sz w:val="24"/>
          <w:szCs w:val="24"/>
        </w:rPr>
      </w:pPr>
    </w:p>
    <w:p w14:paraId="6BBF555F"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63B116D" w14:textId="77777777" w:rsidR="0032669D" w:rsidRPr="008A2F74" w:rsidRDefault="0032669D" w:rsidP="0032669D">
      <w:pPr>
        <w:ind w:left="-142" w:right="-188"/>
        <w:jc w:val="both"/>
        <w:rPr>
          <w:rFonts w:asciiTheme="minorHAnsi" w:hAnsiTheme="minorHAnsi" w:cstheme="minorHAnsi"/>
          <w:noProof/>
          <w:sz w:val="24"/>
          <w:szCs w:val="24"/>
        </w:rPr>
      </w:pPr>
    </w:p>
    <w:p w14:paraId="5ECD900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Tarča in dvoživke</w:t>
      </w:r>
    </w:p>
    <w:p w14:paraId="0F1AF13A" w14:textId="77777777" w:rsidR="006654BB" w:rsidRPr="008A2F74" w:rsidRDefault="006654BB" w:rsidP="003E323E">
      <w:pPr>
        <w:jc w:val="both"/>
        <w:rPr>
          <w:rFonts w:asciiTheme="minorHAnsi" w:hAnsiTheme="minorHAnsi" w:cstheme="minorHAnsi"/>
          <w:noProof/>
          <w:sz w:val="24"/>
          <w:szCs w:val="24"/>
        </w:rPr>
      </w:pPr>
    </w:p>
    <w:p w14:paraId="17A4F6A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dr. Erik Brecelj, ki je »nekdo« in vplivnež, v Tarči izreče omalovažujočo ter podcenjujočo sodbo ob sebi stoječem sogovorniku Jaši Jenullu in ga označi za uličnega zabavljača, pravzaprav pokaže svojo primitivnost, ki je sicer lepo zavita v celofan večvrednosti in navideznega znanja.</w:t>
      </w:r>
    </w:p>
    <w:p w14:paraId="2E96D0B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 vsem svojim znanjem pa ne morejo niti on, niti njemu podobni odgovoriti na argumente, ki jih navaja Jaša Jenull. Ne samo navaja. Dokazuje pohlep, pokvarjenost in goljufanje tistih zdravnikov, ki so se, kot radi rečemo, »znašli.« »Znašli« so se v zdravstvenem, finančnem, nabavnem in še kakšnem sistemu, ki ga tudi soustvarjajo in pogojujejo njegov obstoj.</w:t>
      </w:r>
    </w:p>
    <w:p w14:paraId="6AD2B05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Svojo moč v belem razkazujejo skupaj v spregi s politiko, ki ne zna, noče in ne zmore potegniti potez rešitve.</w:t>
      </w:r>
    </w:p>
    <w:p w14:paraId="2FC4A12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 preprosta in rešljiva dejstva ter tudi na težke probleme vsi skupaj kot da niso pripravljeni. Vedno znova se ponavljajo izgovori o potrebi po strokovni in sistemski »preučitvi razmer.« Hkrati pa seveda tudi čedalje težje zagovarjajo drug drugega in dejstvo, da niso ukrenili nič. No, razen morda kaj za svoj žep in ugled.</w:t>
      </w:r>
    </w:p>
    <w:p w14:paraId="25660B1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To, kar bi rad poudaril pa je naslednje: ko se na argument ne odgovarja z nasprotnim argumentom, temveč z diskvalifikacijo sogovornika, je to pač znak nemoči in nesposobnosti. Nespodobno, čeprav morda na javni TV všečno in gledljivo pa je seveda tudi to, da dr. Erik Brecelj v nekakšnem »protiargumentu« obtoži prof. dr. Dušana Kebra, ki sploh ni bil navzoč. Več kot povedno in pravzaprav bedno in žalostno. Kaže pa samo na lastno osebnostno podobo govorca.</w:t>
      </w:r>
    </w:p>
    <w:p w14:paraId="56C4294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ljudje goljufanje kar lepega števila zdravnikov in njihovo bogatenje na račun pacientov ter javnega zdravstvenega sistema sistema imenujemo in razumemo kot dvoživkarstvo, misleč na žabo, ki lahko živi v vodi in na kopnem, tako kot zdravniki v javnem in sočasno zasebnem sektorju, potem lahko samo potrdim, da se sam s tako oceno strinjam. </w:t>
      </w:r>
    </w:p>
    <w:p w14:paraId="3E6F696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Morda to navedeni, absolutno pa ne vsi, zdravniki čutijo kot žalitev. A naj jih potolažim. Tudi žabe so simpatične živali. Razumem pa, da je goljufu nerodno, če ga kdo označi in razkrinka kot goljufa. </w:t>
      </w:r>
    </w:p>
    <w:p w14:paraId="532C20A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Vsi tisti pa, ki vneto zagovarjajo svoje stanovske »kolege« in si prizadevajo, da se ne bi spremenilo nič, pa  samo kažejo svoj pravi obraz. Ja, tudi nekateri zdravniki so s svojim obnašanjem izgubili avreolo nedotakljivih. Seveda pa to ne bi smel biti razlog, da popljuvajo </w:t>
      </w:r>
      <w:r w:rsidRPr="008A2F74">
        <w:rPr>
          <w:rFonts w:asciiTheme="minorHAnsi" w:hAnsiTheme="minorHAnsi" w:cstheme="minorHAnsi"/>
          <w:noProof/>
          <w:sz w:val="24"/>
          <w:szCs w:val="24"/>
        </w:rPr>
        <w:lastRenderedPageBreak/>
        <w:t xml:space="preserve">sla, ki je prinesel novice o goljufanju. Nasprotno! Hvala Jaša za kulturno in strokovno obnašanje, ki marsikomu manjka. </w:t>
      </w:r>
    </w:p>
    <w:p w14:paraId="5EEDD7B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Vsem v državnem zboru pa le želja, da poslušajo sla in rešijo probleme v korist vseh, pacientov, bolnikov, zdravnikov, pa tudi vsega podpornega zdravstvenega in drugega osebja. In to na kulturen način.    </w:t>
      </w:r>
    </w:p>
    <w:p w14:paraId="6579B65C" w14:textId="77777777" w:rsidR="006654BB" w:rsidRPr="008A2F74" w:rsidRDefault="006654BB" w:rsidP="003E323E">
      <w:pPr>
        <w:jc w:val="both"/>
        <w:rPr>
          <w:rFonts w:asciiTheme="minorHAnsi" w:hAnsiTheme="minorHAnsi" w:cstheme="minorHAnsi"/>
          <w:noProof/>
          <w:sz w:val="24"/>
          <w:szCs w:val="24"/>
        </w:rPr>
      </w:pPr>
    </w:p>
    <w:p w14:paraId="0955E5A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12. 3. 2024  3.40 zv</w:t>
      </w:r>
    </w:p>
    <w:p w14:paraId="43185C70" w14:textId="77777777" w:rsidR="0032669D" w:rsidRPr="008A2F74" w:rsidRDefault="0032669D" w:rsidP="003E323E">
      <w:pPr>
        <w:jc w:val="both"/>
        <w:rPr>
          <w:rFonts w:asciiTheme="minorHAnsi" w:hAnsiTheme="minorHAnsi" w:cstheme="minorHAnsi"/>
          <w:noProof/>
          <w:sz w:val="24"/>
          <w:szCs w:val="24"/>
        </w:rPr>
      </w:pPr>
    </w:p>
    <w:p w14:paraId="27C3D0D0"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E2E89CA" w14:textId="77777777" w:rsidR="0032669D" w:rsidRPr="008A2F74" w:rsidRDefault="0032669D" w:rsidP="0032669D">
      <w:pPr>
        <w:ind w:left="-142" w:right="-188"/>
        <w:jc w:val="both"/>
        <w:rPr>
          <w:rFonts w:asciiTheme="minorHAnsi" w:hAnsiTheme="minorHAnsi" w:cstheme="minorHAnsi"/>
          <w:noProof/>
          <w:sz w:val="24"/>
          <w:szCs w:val="24"/>
        </w:rPr>
      </w:pPr>
    </w:p>
    <w:p w14:paraId="242F926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Dileme</w:t>
      </w:r>
    </w:p>
    <w:p w14:paraId="50103E5A" w14:textId="77777777" w:rsidR="006654BB" w:rsidRPr="008A2F74" w:rsidRDefault="006654BB" w:rsidP="003E323E">
      <w:pPr>
        <w:jc w:val="both"/>
        <w:rPr>
          <w:rFonts w:asciiTheme="minorHAnsi" w:hAnsiTheme="minorHAnsi" w:cstheme="minorHAnsi"/>
          <w:noProof/>
          <w:sz w:val="24"/>
          <w:szCs w:val="24"/>
        </w:rPr>
      </w:pPr>
    </w:p>
    <w:p w14:paraId="1A34E0B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Bližajo se volitve v evropski parlament in med ljudmi narašča negotovost. Ali sploh iti na volitve, ali ne? Kaj se z volitvami sploh doseže? Kaj se spremeni? Veliko, malo ali celo nič? </w:t>
      </w:r>
    </w:p>
    <w:p w14:paraId="799E3E3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Vprašanja niso nezamarljiva. Demokracijo, ki smo si jo ob osamosvojitvi predstavljali zelo drugače, so nam mnogi politiki, pa tudi drugi odločevalci, kot so nekateri tožilci, sodniki, zdravniški aktivisti FIDES-a, mediji, podjetniki in drugi priskutili ter oddaljili.</w:t>
      </w:r>
    </w:p>
    <w:p w14:paraId="46C5035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ne samo doma. Tudi v tujini je brez števila primerov, ki dokazujejo, da so volitve lahko sprevržena slika realnosti, ki enostavno ni pozitivna. V Ameriki Donald Trump z nasilnimi dogajanji v kongresu, v Rusiji Vladimir Putin s svojo specialno operacijo, v Izraelu Benjamin Netanjahu z izvajanjem genocida v Gazi, v EU Ursula von der Leyen, ki nesposobna voditi politiko miru potiska Evropo v vojno, pa še mnogo drugih primerov iz današnjega časa, dokazujejo, da je navedena »demokracija« tudi velik privid in farsa. Tudi iz preteklosti je npr. Hitlerjev prihod na oblast potekal v okvirih »demokratične fasade.« </w:t>
      </w:r>
    </w:p>
    <w:p w14:paraId="0F1D1DB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 nas v Sloveniji je že skoraj pozabljeno zadnje obdobje avtokratskega vladanja Janeza Janše in njegovih podpornikov. K izgubi spomina pa veliko pripomorejo tudi nekateri mediji, ki kar radi pozabljajo, na kako trhlih temeljih medsebojnih odnosov temelji celotna družba.</w:t>
      </w:r>
    </w:p>
    <w:p w14:paraId="6B09761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 npr. zaradi »enakopravnosti, uravnoteženosti in nekašne kvazi strokovnosti« vabijo pred ekrane oz. dajejo mediski prostor tistim, ki zavestno in načrtno rušijo demokratične pridobitve in vrednote družbe, potem res ne moremo pričakovati pozitivnega mnenja ljudi. Prej mislim, da so mnogi državljani zmedeni v svojem ravnanju in odločitvah. »Kaj pa, če se vsi razni negativci iz preteklosti kot so Janez Janša, Aleš Hojs, dr. Anton Olaj in preštevilni podporniki zopet vrnejo na oblast? Neposredno, ali pa preko svojih pristašev. Kaj pa ste sploh dosegli? Mi pa ostanemo v precepih ravnanj in svojih človeških odločitev,« me je pred kratkim spraševal policist, ki je opravljal svojo nalogo ter izražal svojo dilemo. Razumem ga. Prav tako razpetost med strokovnim in korektnim izvajanjem nalog na eni strani ter na drugi strani pritiski nadrejenih, s katerimi se intimno in človeško ne strinja. </w:t>
      </w:r>
    </w:p>
    <w:p w14:paraId="6503C87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zato imamo verjetno na zaslonih še vedno ljudi, ki so kot oblastniki dokazali, da so bili nesposobni, mnogi tudi pokvarjeni in da nas ne znajo voditi. Res mi ni jasno, zakaj jim uredniki dajejo prostor in čas v svojih oddajah. Čas bi že bil, da se tudi nekateri kreatorji javnega mnenja povprašajo po svoji odgovornosti. Pa ne mislim na olepševanje »umetniškega vtisa« politikov z raznimi piar prijemi ter dvig na lestvicah priljubljenosti. Vse to iz našega davkoplačevalskega denarja ter z namenom olepševanje svojih podob. Ne, mislim na odgovorno poročanje in seznanjanje vseh nas z bistvenimi dogajanji ter tudi o ljudeh, ki nimajo negativne prtljage. In tu mislim, da so mnogi zatajili.   </w:t>
      </w:r>
    </w:p>
    <w:p w14:paraId="5D2F3A8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Željo in potrebo po »normalnosti« v družbi, kar pomeni tudi mirno sobivanje doma in v svetu, sicer zadovoljujemo z vsakokratnimi volitvami. A vendar se zdi, da resnično nimamo sreče in znanja po izboru tistih svojih predstavnikov, ki bi nam vse navedeno zagotovili. Veliko k tem rezultatom pripomore tudi sam sistem volitev, ki omogoča in favorizira stranke, njihove vodje, ki so največkrat, milo rečeno, pokvarjeni.</w:t>
      </w:r>
    </w:p>
    <w:p w14:paraId="77E6169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A vendar preprosta matematika kaže, da je abstinenca z volitev največkrat samo potrditev uspeha dokazano pokvarjenih t.i. »starih obrazov.« </w:t>
      </w:r>
    </w:p>
    <w:p w14:paraId="50FD000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14F826A1" w14:textId="77777777" w:rsidR="006654BB" w:rsidRPr="008A2F74" w:rsidRDefault="006654BB" w:rsidP="003E323E">
      <w:pPr>
        <w:jc w:val="both"/>
        <w:rPr>
          <w:rFonts w:asciiTheme="minorHAnsi" w:hAnsiTheme="minorHAnsi" w:cstheme="minorHAnsi"/>
          <w:noProof/>
          <w:sz w:val="24"/>
          <w:szCs w:val="24"/>
        </w:rPr>
      </w:pPr>
    </w:p>
    <w:p w14:paraId="0EEEA68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SO., 16. 3. 2024  7.40  </w:t>
      </w:r>
    </w:p>
    <w:p w14:paraId="01213384" w14:textId="77777777" w:rsidR="0032669D" w:rsidRPr="008A2F74" w:rsidRDefault="0032669D" w:rsidP="003E323E">
      <w:pPr>
        <w:jc w:val="both"/>
        <w:rPr>
          <w:rFonts w:asciiTheme="minorHAnsi" w:hAnsiTheme="minorHAnsi" w:cstheme="minorHAnsi"/>
          <w:noProof/>
          <w:sz w:val="24"/>
          <w:szCs w:val="24"/>
        </w:rPr>
      </w:pPr>
    </w:p>
    <w:p w14:paraId="3B542297"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5BFD898" w14:textId="77777777" w:rsidR="0032669D" w:rsidRPr="008A2F74" w:rsidRDefault="0032669D" w:rsidP="0032669D">
      <w:pPr>
        <w:ind w:left="-142" w:right="-188"/>
        <w:jc w:val="both"/>
        <w:rPr>
          <w:rFonts w:asciiTheme="minorHAnsi" w:hAnsiTheme="minorHAnsi" w:cstheme="minorHAnsi"/>
          <w:noProof/>
          <w:sz w:val="24"/>
          <w:szCs w:val="24"/>
        </w:rPr>
      </w:pPr>
    </w:p>
    <w:p w14:paraId="6D6D8749" w14:textId="77777777" w:rsidR="006654BB" w:rsidRPr="008A2F74" w:rsidRDefault="006654BB" w:rsidP="003E323E">
      <w:pPr>
        <w:rPr>
          <w:rFonts w:asciiTheme="minorHAnsi" w:hAnsiTheme="minorHAnsi" w:cstheme="minorHAnsi"/>
          <w:noProof/>
          <w:sz w:val="24"/>
          <w:szCs w:val="24"/>
        </w:rPr>
      </w:pPr>
      <w:r w:rsidRPr="008A2F74">
        <w:rPr>
          <w:rFonts w:asciiTheme="minorHAnsi" w:hAnsiTheme="minorHAnsi" w:cstheme="minorHAnsi"/>
          <w:noProof/>
          <w:sz w:val="24"/>
          <w:szCs w:val="24"/>
        </w:rPr>
        <w:t>Tatovi in morilci</w:t>
      </w:r>
    </w:p>
    <w:p w14:paraId="1DEBE0D3" w14:textId="77777777" w:rsidR="006654BB" w:rsidRPr="008A2F74" w:rsidRDefault="006654BB" w:rsidP="003E323E">
      <w:pPr>
        <w:rPr>
          <w:rFonts w:asciiTheme="minorHAnsi" w:hAnsiTheme="minorHAnsi" w:cstheme="minorHAnsi"/>
          <w:noProof/>
          <w:sz w:val="24"/>
          <w:szCs w:val="24"/>
        </w:rPr>
      </w:pPr>
    </w:p>
    <w:p w14:paraId="7D1CC84E"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Mediji poročajo, da je izraelski finančni minister Bezalel Smotrič 800 hektarjev zemlje na okupiranem Zahodnem bregu razglasil za državno zemljišče. To bo kljub mednarodnemu nasprotovanju omogočilo nadaljnjo gradnjo nezakonitih naselbin. Baje ima Izrael pravico do »Judeje in Samarije« kar je biblični izraz za Zahodni breg vsega ozemlja med Sredozemljem in reko Jordan. Če bi človek poenostavil, bi lahko rekel, da gre preprosto za krajo zemlje in pomore ljudi na njej. In to na verski osnovi.</w:t>
      </w:r>
    </w:p>
    <w:p w14:paraId="543D4761"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Naslova »Izrael ne dovoli več dostave pomoči na sever Gaze« in »Guterres znova pozval k umiku omejitev,« sta dokaz nemoči mednarodne skupnosti. O popolni degeneraciji izraelske vojske pa kaže tudi naslov: »Izraelska vojska nadaljuje obleganje bolnišnic v Gazi.« Hkrati pa je  bedno in žalostno, da se v XXI. stoletju kaj takšnega ob vsakodnevnem genocidu javno izvaja vsem na očeh. </w:t>
      </w:r>
    </w:p>
    <w:p w14:paraId="4DE83592"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Gre enostavno za to, da so kraje in umori dovoljeni, če za njimi stojijo veliki in močni akterji. Zato se jim nihče niti ne upa reči, da so navadni tatovi in morilci. </w:t>
      </w:r>
    </w:p>
    <w:p w14:paraId="605BFA01"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Ja, saj na koncu gre res verjetno za nove načrte in vlaganja ogromnih količin denarja v investicije v vzporedni prekop do Sredozemskega morja. Pa za črpanje plina v Gazi in še kaj. Na primer test, kako mednarodna skupnost reagira na neke skrajne nečloveške poteze navadnih kriminalcev na oblasti. </w:t>
      </w:r>
    </w:p>
    <w:p w14:paraId="4392DBA5"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Kako preproste so včasih stvari. Motijo jih le kakšne volitve, ki naj bi dajale videz demokratičnosti. Tako v ZDA kot v Evropi, Izraelu ali drugje. Tudi v Sloveniji.</w:t>
      </w:r>
    </w:p>
    <w:p w14:paraId="74011644"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Ampak zdi se, da kradljivcem ne smeš reči, da so tatovi in verskim fanatikom, ki pobijajo otroke ne, da so morilci. Vseeno čudno! Kaj, ko bi se ponovno zgodilo, kar se je že v preteklosti v Sloveniji,  da bi kdo tu okupiral, požigal, rušil, kradel in moril? Ali bi tudi to bilo sprejemljivo za vse nas? Ja, res hitro pozabljamo, kar se nam je dogajalo pred nekaj desetletji in kar se danes dogaja Palestincem? Seveda pa so prvi »pozabljivci« sami Izraelci in njihovi podporniki v Ameriki in Evropi. Ali je res sprejemljivo ščuvanje k sovraštvu in drugačnim? Kraja pa je dovoljena le izbrancem.</w:t>
      </w:r>
    </w:p>
    <w:p w14:paraId="68C019EC" w14:textId="77777777" w:rsidR="006654BB" w:rsidRPr="008A2F74" w:rsidRDefault="006654BB" w:rsidP="003E323E">
      <w:pPr>
        <w:shd w:val="clear" w:color="auto" w:fill="FFFFFF"/>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 xml:space="preserve">Pa še za konec: streljanje in ubijanje neoboroženih ljudi, v bolnišnicah v Gazi in v koncertni dvorani v Moskvi, so postali normalne poteze skoraj vseh oblastnikov in njihovih izvajalcev. Tudi namerno stradanje in preprečevanje dostave vsakršne pomoči so pravzaprav le test, kako reagirajo mediji, oblastniki, vojaki, politiki, verski voditelji in še kdo. In odgovor je ta trenutek na dlani. Vse je dovoljeno.   </w:t>
      </w:r>
    </w:p>
    <w:p w14:paraId="2CAF703E" w14:textId="77777777" w:rsidR="006654BB" w:rsidRPr="008A2F74" w:rsidRDefault="006654BB" w:rsidP="003E323E">
      <w:pPr>
        <w:shd w:val="clear" w:color="auto" w:fill="FFFFFF"/>
        <w:spacing w:after="100" w:afterAutospacing="1"/>
        <w:jc w:val="both"/>
        <w:rPr>
          <w:rFonts w:asciiTheme="minorHAnsi" w:eastAsia="Times New Roman" w:hAnsiTheme="minorHAnsi" w:cstheme="minorHAnsi"/>
          <w:color w:val="212529"/>
          <w:sz w:val="24"/>
          <w:szCs w:val="24"/>
          <w:lang w:eastAsia="sl-SI"/>
        </w:rPr>
      </w:pPr>
    </w:p>
    <w:p w14:paraId="6171B783" w14:textId="77777777" w:rsidR="006654BB" w:rsidRPr="008A2F74" w:rsidRDefault="006654BB" w:rsidP="003E323E">
      <w:pPr>
        <w:shd w:val="clear" w:color="auto" w:fill="FFFFFF"/>
        <w:spacing w:after="100" w:afterAutospacing="1"/>
        <w:jc w:val="both"/>
        <w:rPr>
          <w:rFonts w:asciiTheme="minorHAnsi" w:eastAsia="Times New Roman" w:hAnsiTheme="minorHAnsi" w:cstheme="minorHAnsi"/>
          <w:color w:val="212529"/>
          <w:sz w:val="24"/>
          <w:szCs w:val="24"/>
          <w:lang w:eastAsia="sl-SI"/>
        </w:rPr>
      </w:pPr>
      <w:r w:rsidRPr="008A2F74">
        <w:rPr>
          <w:rFonts w:asciiTheme="minorHAnsi" w:eastAsia="Times New Roman" w:hAnsiTheme="minorHAnsi" w:cstheme="minorHAnsi"/>
          <w:color w:val="212529"/>
          <w:sz w:val="24"/>
          <w:szCs w:val="24"/>
          <w:lang w:eastAsia="sl-SI"/>
        </w:rPr>
        <w:t>Miloš Šonc, Grosuplje PO., 25. 3. 2024 16.40 zv</w:t>
      </w:r>
    </w:p>
    <w:p w14:paraId="4BE4FB9C" w14:textId="77777777" w:rsidR="0032669D" w:rsidRPr="008A2F74" w:rsidRDefault="0032669D" w:rsidP="003E323E">
      <w:pPr>
        <w:shd w:val="clear" w:color="auto" w:fill="FFFFFF"/>
        <w:spacing w:after="100" w:afterAutospacing="1"/>
        <w:jc w:val="both"/>
        <w:rPr>
          <w:rFonts w:asciiTheme="minorHAnsi" w:eastAsia="Times New Roman" w:hAnsiTheme="minorHAnsi" w:cstheme="minorHAnsi"/>
          <w:color w:val="212529"/>
          <w:sz w:val="24"/>
          <w:szCs w:val="24"/>
          <w:lang w:eastAsia="sl-SI"/>
        </w:rPr>
      </w:pPr>
    </w:p>
    <w:p w14:paraId="434DBD9F"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8705135" w14:textId="77777777" w:rsidR="0032669D" w:rsidRPr="008A2F74" w:rsidRDefault="0032669D" w:rsidP="0032669D">
      <w:pPr>
        <w:ind w:left="-142" w:right="-188"/>
        <w:jc w:val="both"/>
        <w:rPr>
          <w:rFonts w:asciiTheme="minorHAnsi" w:hAnsiTheme="minorHAnsi" w:cstheme="minorHAnsi"/>
          <w:noProof/>
          <w:sz w:val="24"/>
          <w:szCs w:val="24"/>
        </w:rPr>
      </w:pPr>
    </w:p>
    <w:p w14:paraId="3835203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Begunci</w:t>
      </w:r>
    </w:p>
    <w:p w14:paraId="69216AA4" w14:textId="77777777" w:rsidR="006654BB" w:rsidRPr="008A2F74" w:rsidRDefault="006654BB" w:rsidP="003E323E">
      <w:pPr>
        <w:jc w:val="both"/>
        <w:rPr>
          <w:rFonts w:asciiTheme="minorHAnsi" w:hAnsiTheme="minorHAnsi" w:cstheme="minorHAnsi"/>
          <w:noProof/>
          <w:sz w:val="24"/>
          <w:szCs w:val="24"/>
        </w:rPr>
      </w:pPr>
    </w:p>
    <w:p w14:paraId="42050A2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Floskula, da bomo problematiko prihajanja beguncev v Evropo rešili tako, da zagotovimo vrnitev beguncev v države od koder prihajajo, ker so tam izvorni problemi, ki jih je potrebno rešiti, je milo rečeno hinavščina Evrope in vseh njenih politikov, ki nas prepričujejo o tej »neverjetno« dobri rešitvi. V te  države namreč »izvažamo« tudi vse svoje izkoriščevalske metode življenja pa tudi različne »večvredne« ideje. Celo »boljšo« vero, orožje in še marsikaj, kar je takšnih »dobrin,« »dobrot« ter »vrednot.« Vse to se ne dogaja le na relacijah Evropa - Afrika in Azija, temveč tudi ZDA in J Amerika ter Kitajska, Rusija - Afrika in Azija.</w:t>
      </w:r>
    </w:p>
    <w:p w14:paraId="5663DF5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Tudi netenje vojn, odlaganje velikih količin umazanih in odvečnih odpadkov, črpanje nafte in izkoriščanje vode, rudnih bogastev ter poceni delovne sile, so posledica ravnanj predvsem Evropejcev, pa tudi kot rečeno Američanov in drugih.</w:t>
      </w:r>
    </w:p>
    <w:p w14:paraId="507D31D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 države »izvora beguncev« ni značilno le uničeno življenje zaradi sprememb v naravi, temveč tudi in predvsem zaradi ravnanja ljudi – torej nas tujcev.</w:t>
      </w:r>
    </w:p>
    <w:p w14:paraId="6DEE591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 preteklosti so bila pokradena tudi številna kulturna bogastva iz teh dežel od vrednih zlatih predmetov celo do mumij. Dokaze hranijo kar nekateri znani evropski muzeji sami.</w:t>
      </w:r>
    </w:p>
    <w:p w14:paraId="6BDC28C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namesto, da bi pomagali ljudem, ki smo jim uničili življenja, jih raje pustimo, da se utapljajo v Sredozemlju in da se znajdejo kakor vedo in znajo. Ali pa jih pustimo umreti pod kakšnim okupacijskim in genocidnim izraelskim škornjem. Tudi tako, da jih Izraelci izstradajo do smrti in dehumanizirajo otroke pred celim svetom. Mi pa se potolažimo s kakšno politično resolucijo v VS OZN in smo veseli, da naše življenje teče nemoteno naprej. Tudi z Evrovizijo in kakšnim športnim dogodkom.</w:t>
      </w:r>
    </w:p>
    <w:p w14:paraId="78157CA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Res smo prizadevni z mahanjem z zastavami na teh prireditvah in na traktorjih. Veliko manj pa smo pripravljeni pomagati tem ljudem v stiski. Hinavski odnos se kaže v primerih od iskanja lokacij za azilne domove, do soglasij vseh politikov in verskih »dostojanstvenikov« za rešitev tega problema.</w:t>
      </w:r>
    </w:p>
    <w:p w14:paraId="6B5C50E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gradijo se novi hoteli, pa železniške postaje, predori, ceste, obnovi se kakšna cerkev ter še kaj. Kakšna resolucija v OZN ali v EU in kašna donacija preko RK in Karitasa pa potolaži našo vest glede človečnosti. No ja, če jo imamo. Če še kaj zmolimo za kakšen odpustek ni tudi nič narobe, kajne?</w:t>
      </w:r>
    </w:p>
    <w:p w14:paraId="4F98DBA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36305E61" w14:textId="77777777" w:rsidR="006654BB" w:rsidRPr="008A2F74" w:rsidRDefault="006654BB" w:rsidP="003E323E">
      <w:pPr>
        <w:jc w:val="both"/>
        <w:rPr>
          <w:rFonts w:asciiTheme="minorHAnsi" w:hAnsiTheme="minorHAnsi" w:cstheme="minorHAnsi"/>
          <w:noProof/>
          <w:sz w:val="24"/>
          <w:szCs w:val="24"/>
        </w:rPr>
      </w:pPr>
    </w:p>
    <w:p w14:paraId="78A1839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SR., 27. 4. 2024 7.00 </w:t>
      </w:r>
    </w:p>
    <w:p w14:paraId="27E82CEE" w14:textId="77777777" w:rsidR="0032669D" w:rsidRPr="008A2F74" w:rsidRDefault="0032669D" w:rsidP="003E323E">
      <w:pPr>
        <w:jc w:val="both"/>
        <w:rPr>
          <w:rFonts w:asciiTheme="minorHAnsi" w:hAnsiTheme="minorHAnsi" w:cstheme="minorHAnsi"/>
          <w:noProof/>
          <w:sz w:val="24"/>
          <w:szCs w:val="24"/>
        </w:rPr>
      </w:pPr>
    </w:p>
    <w:p w14:paraId="3F7EAE02"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9E665DA" w14:textId="77777777" w:rsidR="0032669D" w:rsidRPr="008A2F74" w:rsidRDefault="0032669D" w:rsidP="0032669D">
      <w:pPr>
        <w:ind w:left="-142" w:right="-188"/>
        <w:jc w:val="both"/>
        <w:rPr>
          <w:rFonts w:asciiTheme="minorHAnsi" w:hAnsiTheme="minorHAnsi" w:cstheme="minorHAnsi"/>
          <w:noProof/>
          <w:sz w:val="24"/>
          <w:szCs w:val="24"/>
        </w:rPr>
      </w:pPr>
    </w:p>
    <w:p w14:paraId="483657C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Neobčutljivost</w:t>
      </w:r>
    </w:p>
    <w:p w14:paraId="67D29E32" w14:textId="77777777" w:rsidR="006654BB" w:rsidRPr="008A2F74" w:rsidRDefault="006654BB" w:rsidP="003E323E">
      <w:pPr>
        <w:jc w:val="both"/>
        <w:rPr>
          <w:rFonts w:asciiTheme="minorHAnsi" w:hAnsiTheme="minorHAnsi" w:cstheme="minorHAnsi"/>
          <w:noProof/>
          <w:sz w:val="24"/>
          <w:szCs w:val="24"/>
        </w:rPr>
      </w:pPr>
    </w:p>
    <w:p w14:paraId="160BDEC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Primitivnost, pokvarjenost, neobčutljivost  in sovraštvo gredo večkrat vštric z roko v roki. Tudi ob podpori »demokracije« in »pravne urejenosti.« Načelo, »delam lahko kar hočem,« je dobilo domovinsko pravico v vsakdanjem življenju. Tudi s silo.</w:t>
      </w:r>
    </w:p>
    <w:p w14:paraId="606D258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ne čudi, da človeške vrednote izginjajo, ali pa se utapljajo v nekih pravno birokratskih normah, ki so z vsemi svojimi pravnimi prazninami pravi pokazatelj praznih glav človeka, ki se je izgubil na poti v v neko normano življenje in sobivanje. </w:t>
      </w:r>
    </w:p>
    <w:p w14:paraId="56453AE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Morda malo čuden, a vendar potreben uvod.</w:t>
      </w:r>
    </w:p>
    <w:p w14:paraId="38F0A23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Ampak najprej dva ali trije dogodki, ki so zbudili pozornost, da človek ostane brez besed.</w:t>
      </w:r>
    </w:p>
    <w:p w14:paraId="028C78C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Prva slika: pred slovenskim parlamentom starci Pavla Ruparja polni sovraštva pred televizijsko kamero nestrpno, agresivno in neotesano nastopijo proti skupini žena, ki so imele ob istem času in na istem mestu prav tako shod oz. tiskovno konferenco za Palestino. Eden od besnih »junakov« iztrga palestinsko zastavo eni od žena iz rok ter jo omalovažujoče vrže na tla. Z </w:t>
      </w:r>
      <w:r w:rsidRPr="008A2F74">
        <w:rPr>
          <w:rFonts w:asciiTheme="minorHAnsi" w:hAnsiTheme="minorHAnsi" w:cstheme="minorHAnsi"/>
          <w:noProof/>
          <w:sz w:val="24"/>
          <w:szCs w:val="24"/>
        </w:rPr>
        <w:lastRenderedPageBreak/>
        <w:t>vpitjem, skrivanjem za slovensko zastavo ter himno pa le ne morejo skriti svoje »domoljubne« nacionalistične gostilniške primitivnosti.</w:t>
      </w:r>
    </w:p>
    <w:p w14:paraId="6201CE0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Druga slika: nebogljena mlada srna je zašla kdove od kod v izolsko ladjedelnico in prestrašeno iskala izhod na prostost. Na klic ljudi, da bi jo rešili, se je odzval »pogumen« odrešitelj – lovec, ki je »nevarno žival« ubil na licu mesta. Saj takšno bitje seveda ne sodi v urbano naselje. Država, lovci in paralovci, vključno z vsemi predpisi ter s celotnim  sodnim aparatom seveda ne bodo dopustili, da se kaj takšnega še kadarkoli ponovi. Kaj če bi bila ta žival npr. »nevaren zajec,« ali pa celo mlad medvedek, tako kot pred leti v Ljubljani? Absolutno nesprejemljivo! Tako kot v preteklosti bodo pristojni z vsemi silami in sredstvi ukrepali »energično, odločno in zakonito.« Bilo bi smešno, če ne bi bilo žalostno in bedno!</w:t>
      </w:r>
    </w:p>
    <w:p w14:paraId="7A4A69D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Tretja slika: prepričan sem, da so izraelski vojaki najslabši vojaki na svetu. Vse svoje tarče zgrešijo in po nemarnosti smrtno zadevajo le otroke, žene in nemočne civiliste. Ob javni podpori Američanov, medijev in lastne verske zadrtosti so »svetel zgled« demokracije in že omenjenega načela, da delajo, kar hočejo.</w:t>
      </w:r>
    </w:p>
    <w:p w14:paraId="13CB58E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Verjamem, da imata prisegi izraelskih vojakov, ki izvajajo zločine in prisega palestinskih zdravnikov, ki rešujejo življenja, različen pomen. Ali kam blizu človeške neobčutljivosti sodi tudi ravnanje in prisega slovenskih FIDES-ovih zdravnikov ter vsa zgoraj omenjena ravnanja, pa si že skoraj ne upam več soditi.</w:t>
      </w:r>
    </w:p>
    <w:p w14:paraId="7B1DD8F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Vem le, da se je sovraštvo razbohotilo preko vseh normalnih mej človeške občutljivosti. Ampak ne le pri običajnih ljudeh, tudi pri nekaterih oblastnikih, ki neobčutljivo gredo mimo vseh teh dogodkov smrti in sovraštva. Ja vsi navedeni in  nenavedeni, poštenosti vam pač ne moremo dati. Morali bi jo imeti že sami.    </w:t>
      </w:r>
    </w:p>
    <w:p w14:paraId="431ABB5A" w14:textId="77777777" w:rsidR="006654BB" w:rsidRPr="008A2F74" w:rsidRDefault="006654BB" w:rsidP="003E323E">
      <w:pPr>
        <w:jc w:val="both"/>
        <w:rPr>
          <w:rFonts w:asciiTheme="minorHAnsi" w:hAnsiTheme="minorHAnsi" w:cstheme="minorHAnsi"/>
          <w:noProof/>
          <w:sz w:val="24"/>
          <w:szCs w:val="24"/>
        </w:rPr>
      </w:pPr>
    </w:p>
    <w:p w14:paraId="73924A5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br/>
        <w:t>Miloš Šonc, Grosuplje, 20. 4. 2024 7.00 zv</w:t>
      </w:r>
    </w:p>
    <w:p w14:paraId="4E3A622A" w14:textId="77777777" w:rsidR="006654BB" w:rsidRPr="008A2F74" w:rsidRDefault="006654BB" w:rsidP="003E323E">
      <w:pPr>
        <w:jc w:val="both"/>
        <w:rPr>
          <w:rFonts w:asciiTheme="minorHAnsi" w:hAnsiTheme="minorHAnsi" w:cstheme="minorHAnsi"/>
          <w:noProof/>
          <w:sz w:val="24"/>
          <w:szCs w:val="24"/>
        </w:rPr>
      </w:pPr>
    </w:p>
    <w:p w14:paraId="16DE6850"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D549250" w14:textId="77777777" w:rsidR="0032669D" w:rsidRPr="008A2F74" w:rsidRDefault="0032669D" w:rsidP="0032669D">
      <w:pPr>
        <w:ind w:left="-142" w:right="-188"/>
        <w:jc w:val="both"/>
        <w:rPr>
          <w:rFonts w:asciiTheme="minorHAnsi" w:hAnsiTheme="minorHAnsi" w:cstheme="minorHAnsi"/>
          <w:noProof/>
          <w:sz w:val="24"/>
          <w:szCs w:val="24"/>
        </w:rPr>
      </w:pPr>
    </w:p>
    <w:p w14:paraId="49409BC2"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r w:rsidRPr="008A2F74">
        <w:rPr>
          <w:rFonts w:asciiTheme="minorHAnsi" w:hAnsiTheme="minorHAnsi" w:cstheme="minorHAnsi"/>
          <w:b/>
          <w:bCs/>
          <w:sz w:val="24"/>
          <w:szCs w:val="24"/>
        </w:rPr>
        <w:t>Pravica do upora</w:t>
      </w:r>
      <w:r w:rsidRPr="008A2F74">
        <w:rPr>
          <w:rFonts w:asciiTheme="minorHAnsi" w:hAnsiTheme="minorHAnsi" w:cstheme="minorHAnsi"/>
          <w:sz w:val="24"/>
          <w:szCs w:val="24"/>
        </w:rPr>
        <w:t xml:space="preserve"> (Miran Lesjak) Objektiv, Subjektiv,  26. 4. 2024 </w:t>
      </w:r>
    </w:p>
    <w:p w14:paraId="4EA44B6D"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r w:rsidRPr="008A2F74">
        <w:rPr>
          <w:rFonts w:asciiTheme="minorHAnsi" w:hAnsiTheme="minorHAnsi" w:cstheme="minorHAnsi"/>
          <w:sz w:val="24"/>
          <w:szCs w:val="24"/>
        </w:rPr>
        <w:t xml:space="preserve">Z urednikom oz. odgovornim urednikom Dnevnikovega Objektiva </w:t>
      </w:r>
      <w:r w:rsidRPr="008A2F74">
        <w:rPr>
          <w:rFonts w:asciiTheme="minorHAnsi" w:hAnsiTheme="minorHAnsi" w:cstheme="minorHAnsi"/>
          <w:b/>
          <w:bCs/>
          <w:sz w:val="24"/>
          <w:szCs w:val="24"/>
        </w:rPr>
        <w:t xml:space="preserve">Miranom Lesjakom, </w:t>
      </w:r>
      <w:r w:rsidRPr="008A2F74">
        <w:rPr>
          <w:rFonts w:asciiTheme="minorHAnsi" w:hAnsiTheme="minorHAnsi" w:cstheme="minorHAnsi"/>
          <w:sz w:val="24"/>
          <w:szCs w:val="24"/>
        </w:rPr>
        <w:t xml:space="preserve">ki ni kdorkoli, temveč urednik – torej </w:t>
      </w:r>
      <w:r w:rsidRPr="008A2F74">
        <w:rPr>
          <w:rFonts w:asciiTheme="minorHAnsi" w:hAnsiTheme="minorHAnsi" w:cstheme="minorHAnsi"/>
          <w:b/>
          <w:bCs/>
          <w:sz w:val="24"/>
          <w:szCs w:val="24"/>
          <w:u w:val="single"/>
        </w:rPr>
        <w:t>oblastnik medija</w:t>
      </w:r>
      <w:r w:rsidRPr="008A2F74">
        <w:rPr>
          <w:rFonts w:asciiTheme="minorHAnsi" w:hAnsiTheme="minorHAnsi" w:cstheme="minorHAnsi"/>
          <w:sz w:val="24"/>
          <w:szCs w:val="24"/>
        </w:rPr>
        <w:t xml:space="preserve"> in s tem informacij ter krojenja javnega mnenja, je seveda treba ravnati spoštljivo. A vendar z vsem dolžnim spoštovanjem do oblastnega položaja, njegovega znanja, argumentiranja, do primerjanja vojn, vzrokov ter posledic in predvsem načelnosti stališč Dnevnika oz. urednika, je vendarle v članku kar nekaj nelogičnosti, ki me begajo in čudijo.</w:t>
      </w:r>
    </w:p>
    <w:p w14:paraId="0FEE684C"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Nekakšna splošna opredelitev oz. trditev urednika, da je mir in da smo </w:t>
      </w:r>
      <w:r w:rsidRPr="008A2F74">
        <w:rPr>
          <w:rFonts w:asciiTheme="minorHAnsi" w:hAnsiTheme="minorHAnsi" w:cstheme="minorHAnsi"/>
          <w:b/>
          <w:bCs/>
          <w:sz w:val="24"/>
          <w:szCs w:val="24"/>
        </w:rPr>
        <w:t>mirovniki proti uporu,</w:t>
      </w:r>
      <w:r w:rsidRPr="008A2F74">
        <w:rPr>
          <w:rFonts w:asciiTheme="minorHAnsi" w:hAnsiTheme="minorHAnsi" w:cstheme="minorHAnsi"/>
          <w:sz w:val="24"/>
          <w:szCs w:val="24"/>
        </w:rPr>
        <w:t xml:space="preserve"> (??!!) je vsaj »malo« privlečena za lase. Kje in kdo to trdi mi sicer ni jasno, čeprav sem povsem trezen in pri polni zavesti podpisal vse izjave za mir v Sloveniji, ter še kakšno proti pošiljanju orožja npr. Nemčije oz. Olafa Scholza Ukrajini. Tudi sedaj sem proti genocidu v Gazi, moriji v Jemnu, Siriji, Libanonu, Iraku in še kje. In se tudi absolutno </w:t>
      </w:r>
      <w:r w:rsidRPr="008A2F74">
        <w:rPr>
          <w:rFonts w:asciiTheme="minorHAnsi" w:hAnsiTheme="minorHAnsi" w:cstheme="minorHAnsi"/>
          <w:b/>
          <w:bCs/>
          <w:sz w:val="24"/>
          <w:szCs w:val="24"/>
        </w:rPr>
        <w:t>ne strinjam</w:t>
      </w:r>
      <w:r w:rsidRPr="008A2F74">
        <w:rPr>
          <w:rFonts w:asciiTheme="minorHAnsi" w:hAnsiTheme="minorHAnsi" w:cstheme="minorHAnsi"/>
          <w:sz w:val="24"/>
          <w:szCs w:val="24"/>
        </w:rPr>
        <w:t xml:space="preserve"> z </w:t>
      </w:r>
      <w:r w:rsidRPr="008A2F74">
        <w:rPr>
          <w:rFonts w:asciiTheme="minorHAnsi" w:hAnsiTheme="minorHAnsi" w:cstheme="minorHAnsi"/>
          <w:b/>
          <w:bCs/>
          <w:sz w:val="24"/>
          <w:szCs w:val="24"/>
        </w:rPr>
        <w:t>oboroževalno tekmo</w:t>
      </w:r>
      <w:r w:rsidRPr="008A2F74">
        <w:rPr>
          <w:rFonts w:asciiTheme="minorHAnsi" w:hAnsiTheme="minorHAnsi" w:cstheme="minorHAnsi"/>
          <w:sz w:val="24"/>
          <w:szCs w:val="24"/>
        </w:rPr>
        <w:t xml:space="preserve"> in </w:t>
      </w:r>
      <w:r w:rsidRPr="008A2F74">
        <w:rPr>
          <w:rFonts w:asciiTheme="minorHAnsi" w:hAnsiTheme="minorHAnsi" w:cstheme="minorHAnsi"/>
          <w:b/>
          <w:bCs/>
          <w:sz w:val="24"/>
          <w:szCs w:val="24"/>
        </w:rPr>
        <w:t>podpiranjem</w:t>
      </w:r>
      <w:r w:rsidRPr="008A2F74">
        <w:rPr>
          <w:rFonts w:asciiTheme="minorHAnsi" w:hAnsiTheme="minorHAnsi" w:cstheme="minorHAnsi"/>
          <w:sz w:val="24"/>
          <w:szCs w:val="24"/>
        </w:rPr>
        <w:t xml:space="preserve">, (tudi medijskim!! – Mirko Cigler, razni dr. Slavoj Žižek in še kdo) </w:t>
      </w:r>
      <w:r w:rsidRPr="008A2F74">
        <w:rPr>
          <w:rFonts w:asciiTheme="minorHAnsi" w:hAnsiTheme="minorHAnsi" w:cstheme="minorHAnsi"/>
          <w:b/>
          <w:bCs/>
          <w:sz w:val="24"/>
          <w:szCs w:val="24"/>
        </w:rPr>
        <w:t>podpihovanjem</w:t>
      </w:r>
      <w:r w:rsidRPr="008A2F74">
        <w:rPr>
          <w:rFonts w:asciiTheme="minorHAnsi" w:hAnsiTheme="minorHAnsi" w:cstheme="minorHAnsi"/>
          <w:sz w:val="24"/>
          <w:szCs w:val="24"/>
        </w:rPr>
        <w:t xml:space="preserve"> ter </w:t>
      </w:r>
      <w:r w:rsidRPr="008A2F74">
        <w:rPr>
          <w:rFonts w:asciiTheme="minorHAnsi" w:hAnsiTheme="minorHAnsi" w:cstheme="minorHAnsi"/>
          <w:b/>
          <w:bCs/>
          <w:sz w:val="24"/>
          <w:szCs w:val="24"/>
        </w:rPr>
        <w:t xml:space="preserve">netenjem </w:t>
      </w:r>
      <w:r w:rsidRPr="008A2F74">
        <w:rPr>
          <w:rFonts w:asciiTheme="minorHAnsi" w:hAnsiTheme="minorHAnsi" w:cstheme="minorHAnsi"/>
          <w:sz w:val="24"/>
          <w:szCs w:val="24"/>
        </w:rPr>
        <w:t> vojne ne le v Ukrajini, temveč kjerkoli drugje po svetu.</w:t>
      </w:r>
    </w:p>
    <w:p w14:paraId="4823DAF7"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Zanimivo je, da g. Miran Lesjak pri </w:t>
      </w:r>
      <w:r w:rsidRPr="008A2F74">
        <w:rPr>
          <w:rFonts w:asciiTheme="minorHAnsi" w:hAnsiTheme="minorHAnsi" w:cstheme="minorHAnsi"/>
          <w:b/>
          <w:bCs/>
          <w:sz w:val="24"/>
          <w:szCs w:val="24"/>
        </w:rPr>
        <w:t>primerjavi vojn</w:t>
      </w:r>
      <w:r w:rsidRPr="008A2F74">
        <w:rPr>
          <w:rFonts w:asciiTheme="minorHAnsi" w:hAnsiTheme="minorHAnsi" w:cstheme="minorHAnsi"/>
          <w:sz w:val="24"/>
          <w:szCs w:val="24"/>
        </w:rPr>
        <w:t xml:space="preserve"> težiščno navaja države udeležene v II. sv. vojni (verjetno zaradi upora in NOB – naslova oz. čestitke za praznik upora) in ne zahaja podrobnejše v čas pred in po II. sv. vojni. Navaja sicer mimogrede Čečenijo, Irak, Bosno, Ukrajino, Gazo in kalkulira s tem, kaj bi bilo, če bi si Bosno razdelili Srbija in </w:t>
      </w:r>
      <w:r w:rsidRPr="008A2F74">
        <w:rPr>
          <w:rFonts w:asciiTheme="minorHAnsi" w:hAnsiTheme="minorHAnsi" w:cstheme="minorHAnsi"/>
          <w:sz w:val="24"/>
          <w:szCs w:val="24"/>
        </w:rPr>
        <w:lastRenderedPageBreak/>
        <w:t xml:space="preserve">Hrvaška. No, seveda ima vsakdo pravico do svojega in verjetno edinega »pravega« pogleda na mnenje o </w:t>
      </w:r>
      <w:r w:rsidRPr="008A2F74">
        <w:rPr>
          <w:rFonts w:asciiTheme="minorHAnsi" w:hAnsiTheme="minorHAnsi" w:cstheme="minorHAnsi"/>
          <w:b/>
          <w:bCs/>
          <w:sz w:val="24"/>
          <w:szCs w:val="24"/>
        </w:rPr>
        <w:t>vzrokih</w:t>
      </w:r>
      <w:r w:rsidRPr="008A2F74">
        <w:rPr>
          <w:rFonts w:asciiTheme="minorHAnsi" w:hAnsiTheme="minorHAnsi" w:cstheme="minorHAnsi"/>
          <w:sz w:val="24"/>
          <w:szCs w:val="24"/>
        </w:rPr>
        <w:t xml:space="preserve"> ter </w:t>
      </w:r>
      <w:r w:rsidRPr="008A2F74">
        <w:rPr>
          <w:rFonts w:asciiTheme="minorHAnsi" w:hAnsiTheme="minorHAnsi" w:cstheme="minorHAnsi"/>
          <w:b/>
          <w:bCs/>
          <w:sz w:val="24"/>
          <w:szCs w:val="24"/>
        </w:rPr>
        <w:t>posledicah vojn</w:t>
      </w:r>
      <w:r w:rsidRPr="008A2F74">
        <w:rPr>
          <w:rFonts w:asciiTheme="minorHAnsi" w:hAnsiTheme="minorHAnsi" w:cstheme="minorHAnsi"/>
          <w:sz w:val="24"/>
          <w:szCs w:val="24"/>
        </w:rPr>
        <w:t>. Ne glede seveda na zgodovinska dejstva. A vendarle čudi, da se kar tako »mimogrede« načelno (?!)  </w:t>
      </w:r>
      <w:r w:rsidRPr="008A2F74">
        <w:rPr>
          <w:rFonts w:asciiTheme="minorHAnsi" w:hAnsiTheme="minorHAnsi" w:cstheme="minorHAnsi"/>
          <w:b/>
          <w:bCs/>
          <w:sz w:val="24"/>
          <w:szCs w:val="24"/>
        </w:rPr>
        <w:t>pozablja</w:t>
      </w:r>
      <w:r w:rsidRPr="008A2F74">
        <w:rPr>
          <w:rFonts w:asciiTheme="minorHAnsi" w:hAnsiTheme="minorHAnsi" w:cstheme="minorHAnsi"/>
          <w:sz w:val="24"/>
          <w:szCs w:val="24"/>
        </w:rPr>
        <w:t xml:space="preserve">, kdo je pravzaprav bil in je še </w:t>
      </w:r>
      <w:r w:rsidRPr="008A2F74">
        <w:rPr>
          <w:rFonts w:asciiTheme="minorHAnsi" w:hAnsiTheme="minorHAnsi" w:cstheme="minorHAnsi"/>
          <w:b/>
          <w:bCs/>
          <w:sz w:val="24"/>
          <w:szCs w:val="24"/>
        </w:rPr>
        <w:t xml:space="preserve">povzročitelj </w:t>
      </w:r>
      <w:r w:rsidRPr="008A2F74">
        <w:rPr>
          <w:rFonts w:asciiTheme="minorHAnsi" w:hAnsiTheme="minorHAnsi" w:cstheme="minorHAnsi"/>
          <w:sz w:val="24"/>
          <w:szCs w:val="24"/>
        </w:rPr>
        <w:t xml:space="preserve">vseh vojn. Ne navajanje ZDA, Velike Britanije, tudi seveda marsikatere druge »ugledne« države kot je bivša SZ in sedaj Rusija, Iran, Saudska Arabija, Izrael, pa še katere – res jih je veliko, je res »krivično do dejstev.« Predvsem </w:t>
      </w:r>
      <w:r w:rsidRPr="008A2F74">
        <w:rPr>
          <w:rFonts w:asciiTheme="minorHAnsi" w:hAnsiTheme="minorHAnsi" w:cstheme="minorHAnsi"/>
          <w:b/>
          <w:bCs/>
          <w:sz w:val="24"/>
          <w:szCs w:val="24"/>
        </w:rPr>
        <w:t>ZDA,</w:t>
      </w:r>
      <w:r w:rsidRPr="008A2F74">
        <w:rPr>
          <w:rFonts w:asciiTheme="minorHAnsi" w:hAnsiTheme="minorHAnsi" w:cstheme="minorHAnsi"/>
          <w:sz w:val="24"/>
          <w:szCs w:val="24"/>
        </w:rPr>
        <w:t xml:space="preserve"> ki so v preteklosti kot danes »zakuhale« </w:t>
      </w:r>
      <w:r w:rsidRPr="008A2F74">
        <w:rPr>
          <w:rFonts w:asciiTheme="minorHAnsi" w:hAnsiTheme="minorHAnsi" w:cstheme="minorHAnsi"/>
          <w:b/>
          <w:bCs/>
          <w:sz w:val="24"/>
          <w:szCs w:val="24"/>
        </w:rPr>
        <w:t xml:space="preserve">večino </w:t>
      </w:r>
      <w:r w:rsidRPr="008A2F74">
        <w:rPr>
          <w:rFonts w:asciiTheme="minorHAnsi" w:hAnsiTheme="minorHAnsi" w:cstheme="minorHAnsi"/>
          <w:sz w:val="24"/>
          <w:szCs w:val="24"/>
        </w:rPr>
        <w:t xml:space="preserve">vojn na svetu, so seveda popolnoma »nedolžne« in steber »stabilnosti meja držav,« ki so večne, tako kot sama ameriška imperialistična, oboroževalna ter ideološka (neoliberalna) ureditev. Kot svetovni policaj si seveda to lahko privoščijo. Lahko dodajam seveda ob podpori vseh, ki si vestno zatiskajo oči. Ko že omenjam »ugledne« podporne države seveda ni umestno izpustiti tudi </w:t>
      </w:r>
      <w:r w:rsidRPr="008A2F74">
        <w:rPr>
          <w:rFonts w:asciiTheme="minorHAnsi" w:hAnsiTheme="minorHAnsi" w:cstheme="minorHAnsi"/>
          <w:b/>
          <w:bCs/>
          <w:sz w:val="24"/>
          <w:szCs w:val="24"/>
        </w:rPr>
        <w:t>Evropske unije – vključno s Slovenijo,</w:t>
      </w:r>
      <w:r w:rsidRPr="008A2F74">
        <w:rPr>
          <w:rFonts w:asciiTheme="minorHAnsi" w:hAnsiTheme="minorHAnsi" w:cstheme="minorHAnsi"/>
          <w:sz w:val="24"/>
          <w:szCs w:val="24"/>
        </w:rPr>
        <w:t xml:space="preserve"> ki s svojo »nedolžnostjo« nikakor ne izstopa. (Tako v Afganistanu, Iraku, Libiji, Gazi….) Sicer so primerjave (tudi vojn) vedno nehvaležna zadeva, ker je največkrat težko ali nemogoče primerjati neprimerljivo. A če se že spustimo na to področje, je pač treba pošteno presoditi ne samo </w:t>
      </w:r>
      <w:r w:rsidRPr="008A2F74">
        <w:rPr>
          <w:rFonts w:asciiTheme="minorHAnsi" w:hAnsiTheme="minorHAnsi" w:cstheme="minorHAnsi"/>
          <w:b/>
          <w:bCs/>
          <w:sz w:val="24"/>
          <w:szCs w:val="24"/>
        </w:rPr>
        <w:t>zunanje vplive</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 xml:space="preserve">razloge </w:t>
      </w:r>
      <w:r w:rsidRPr="008A2F74">
        <w:rPr>
          <w:rFonts w:asciiTheme="minorHAnsi" w:hAnsiTheme="minorHAnsi" w:cstheme="minorHAnsi"/>
          <w:sz w:val="24"/>
          <w:szCs w:val="24"/>
        </w:rPr>
        <w:t xml:space="preserve">in </w:t>
      </w:r>
      <w:r w:rsidRPr="008A2F74">
        <w:rPr>
          <w:rFonts w:asciiTheme="minorHAnsi" w:hAnsiTheme="minorHAnsi" w:cstheme="minorHAnsi"/>
          <w:b/>
          <w:bCs/>
          <w:sz w:val="24"/>
          <w:szCs w:val="24"/>
          <w:u w:val="single"/>
        </w:rPr>
        <w:t>dejstva</w:t>
      </w:r>
      <w:r w:rsidRPr="008A2F74">
        <w:rPr>
          <w:rFonts w:asciiTheme="minorHAnsi" w:hAnsiTheme="minorHAnsi" w:cstheme="minorHAnsi"/>
          <w:sz w:val="24"/>
          <w:szCs w:val="24"/>
        </w:rPr>
        <w:t xml:space="preserve">, temveč tudi </w:t>
      </w:r>
      <w:r w:rsidRPr="008A2F74">
        <w:rPr>
          <w:rFonts w:asciiTheme="minorHAnsi" w:hAnsiTheme="minorHAnsi" w:cstheme="minorHAnsi"/>
          <w:b/>
          <w:bCs/>
          <w:sz w:val="24"/>
          <w:szCs w:val="24"/>
        </w:rPr>
        <w:t>notranje družbene razmere</w:t>
      </w:r>
      <w:r w:rsidRPr="008A2F74">
        <w:rPr>
          <w:rFonts w:asciiTheme="minorHAnsi" w:hAnsiTheme="minorHAnsi" w:cstheme="minorHAnsi"/>
          <w:sz w:val="24"/>
          <w:szCs w:val="24"/>
        </w:rPr>
        <w:t xml:space="preserve"> posameznih držav in tistih, ki so v sporu in (ali) ki vplivajo na dogajanja. Skratka: </w:t>
      </w:r>
      <w:r w:rsidRPr="008A2F74">
        <w:rPr>
          <w:rFonts w:asciiTheme="minorHAnsi" w:hAnsiTheme="minorHAnsi" w:cstheme="minorHAnsi"/>
          <w:b/>
          <w:bCs/>
          <w:sz w:val="24"/>
          <w:szCs w:val="24"/>
          <w:u w:val="single"/>
        </w:rPr>
        <w:t>vsa dejstva</w:t>
      </w:r>
      <w:r w:rsidRPr="008A2F74">
        <w:rPr>
          <w:rFonts w:asciiTheme="minorHAnsi" w:hAnsiTheme="minorHAnsi" w:cstheme="minorHAnsi"/>
          <w:b/>
          <w:bCs/>
          <w:sz w:val="24"/>
          <w:szCs w:val="24"/>
        </w:rPr>
        <w:t xml:space="preserve">. </w:t>
      </w:r>
      <w:r w:rsidRPr="008A2F74">
        <w:rPr>
          <w:rFonts w:asciiTheme="minorHAnsi" w:hAnsiTheme="minorHAnsi" w:cstheme="minorHAnsi"/>
          <w:sz w:val="24"/>
          <w:szCs w:val="24"/>
        </w:rPr>
        <w:t>Ne samo izbrana, ki so komu všeč oz. ustrezajo nekim všečnim ali postavljenim tezam in stališčem. No, morda lastnim ali pa tudi tujim. Vseeno.</w:t>
      </w:r>
    </w:p>
    <w:p w14:paraId="229407C7"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Pravzaprav mi res »ni jasno in sem popolnoma neveden« predvsem glede </w:t>
      </w:r>
      <w:r w:rsidRPr="008A2F74">
        <w:rPr>
          <w:rFonts w:asciiTheme="minorHAnsi" w:hAnsiTheme="minorHAnsi" w:cstheme="minorHAnsi"/>
          <w:b/>
          <w:bCs/>
          <w:sz w:val="24"/>
          <w:szCs w:val="24"/>
        </w:rPr>
        <w:t>dileme</w:t>
      </w:r>
      <w:r w:rsidRPr="008A2F74">
        <w:rPr>
          <w:rFonts w:asciiTheme="minorHAnsi" w:hAnsiTheme="minorHAnsi" w:cstheme="minorHAnsi"/>
          <w:sz w:val="24"/>
          <w:szCs w:val="24"/>
        </w:rPr>
        <w:t>: ali in kdo lahko</w:t>
      </w:r>
      <w:r w:rsidRPr="008A2F74">
        <w:rPr>
          <w:rFonts w:asciiTheme="minorHAnsi" w:hAnsiTheme="minorHAnsi" w:cstheme="minorHAnsi"/>
          <w:b/>
          <w:bCs/>
          <w:sz w:val="24"/>
          <w:szCs w:val="24"/>
        </w:rPr>
        <w:t xml:space="preserve"> spreminja meje </w:t>
      </w:r>
      <w:r w:rsidRPr="008A2F74">
        <w:rPr>
          <w:rFonts w:asciiTheme="minorHAnsi" w:hAnsiTheme="minorHAnsi" w:cstheme="minorHAnsi"/>
          <w:sz w:val="24"/>
          <w:szCs w:val="24"/>
        </w:rPr>
        <w:t xml:space="preserve">držav? Nihče? Ali samo močni, veliki, samo Amerika?  Kaj pa </w:t>
      </w:r>
      <w:r w:rsidRPr="008A2F74">
        <w:rPr>
          <w:rFonts w:asciiTheme="minorHAnsi" w:hAnsiTheme="minorHAnsi" w:cstheme="minorHAnsi"/>
          <w:b/>
          <w:bCs/>
          <w:sz w:val="24"/>
          <w:szCs w:val="24"/>
          <w:u w:val="single"/>
        </w:rPr>
        <w:t>človekove pravice</w:t>
      </w:r>
      <w:r w:rsidRPr="008A2F74">
        <w:rPr>
          <w:rFonts w:asciiTheme="minorHAnsi" w:hAnsiTheme="minorHAnsi" w:cstheme="minorHAnsi"/>
          <w:sz w:val="24"/>
          <w:szCs w:val="24"/>
          <w:u w:val="single"/>
        </w:rPr>
        <w:t xml:space="preserve"> </w:t>
      </w:r>
      <w:r w:rsidRPr="008A2F74">
        <w:rPr>
          <w:rFonts w:asciiTheme="minorHAnsi" w:hAnsiTheme="minorHAnsi" w:cstheme="minorHAnsi"/>
          <w:sz w:val="24"/>
          <w:szCs w:val="24"/>
        </w:rPr>
        <w:t xml:space="preserve">in </w:t>
      </w:r>
      <w:r w:rsidRPr="008A2F74">
        <w:rPr>
          <w:rFonts w:asciiTheme="minorHAnsi" w:hAnsiTheme="minorHAnsi" w:cstheme="minorHAnsi"/>
          <w:b/>
          <w:bCs/>
          <w:sz w:val="24"/>
          <w:szCs w:val="24"/>
        </w:rPr>
        <w:t>pravice naroda</w:t>
      </w:r>
      <w:r w:rsidRPr="008A2F74">
        <w:rPr>
          <w:rFonts w:asciiTheme="minorHAnsi" w:hAnsiTheme="minorHAnsi" w:cstheme="minorHAnsi"/>
          <w:sz w:val="24"/>
          <w:szCs w:val="24"/>
        </w:rPr>
        <w:t xml:space="preserve"> - </w:t>
      </w:r>
      <w:r w:rsidRPr="008A2F74">
        <w:rPr>
          <w:rFonts w:asciiTheme="minorHAnsi" w:hAnsiTheme="minorHAnsi" w:cstheme="minorHAnsi"/>
          <w:b/>
          <w:bCs/>
          <w:sz w:val="24"/>
          <w:szCs w:val="24"/>
        </w:rPr>
        <w:t>narodov</w:t>
      </w:r>
      <w:r w:rsidRPr="008A2F74">
        <w:rPr>
          <w:rFonts w:asciiTheme="minorHAnsi" w:hAnsiTheme="minorHAnsi" w:cstheme="minorHAnsi"/>
          <w:sz w:val="24"/>
          <w:szCs w:val="24"/>
        </w:rPr>
        <w:t xml:space="preserve">? Kateregakoli in kjerkoli na svetu? Tudi malih narodov in posameznikov?  Ali se ti nimajo pravice boriti za svojo svobodo? Kurdi? Armenci? Rusi v Ukrajini? Rohingi? Palestinci v Gazi in na BV? Katalonci? ....Kaj je s pravico do samoodločbe narodov? Kaj je z OZN? </w:t>
      </w:r>
    </w:p>
    <w:p w14:paraId="23FB332A"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Ravne črte državnih </w:t>
      </w:r>
      <w:r w:rsidRPr="008A2F74">
        <w:rPr>
          <w:rFonts w:asciiTheme="minorHAnsi" w:hAnsiTheme="minorHAnsi" w:cstheme="minorHAnsi"/>
          <w:b/>
          <w:bCs/>
          <w:sz w:val="24"/>
          <w:szCs w:val="24"/>
        </w:rPr>
        <w:t>mej</w:t>
      </w:r>
      <w:r w:rsidRPr="008A2F74">
        <w:rPr>
          <w:rFonts w:asciiTheme="minorHAnsi" w:hAnsiTheme="minorHAnsi" w:cstheme="minorHAnsi"/>
          <w:sz w:val="24"/>
          <w:szCs w:val="24"/>
        </w:rPr>
        <w:t xml:space="preserve">, ki so jih izrisali </w:t>
      </w:r>
      <w:r w:rsidRPr="008A2F74">
        <w:rPr>
          <w:rFonts w:asciiTheme="minorHAnsi" w:hAnsiTheme="minorHAnsi" w:cstheme="minorHAnsi"/>
          <w:b/>
          <w:bCs/>
          <w:sz w:val="24"/>
          <w:szCs w:val="24"/>
        </w:rPr>
        <w:t>največji zatiralci</w:t>
      </w:r>
      <w:r w:rsidRPr="008A2F74">
        <w:rPr>
          <w:rFonts w:asciiTheme="minorHAnsi" w:hAnsiTheme="minorHAnsi" w:cstheme="minorHAnsi"/>
          <w:sz w:val="24"/>
          <w:szCs w:val="24"/>
        </w:rPr>
        <w:t xml:space="preserve"> v Evropi ( Španci, Belgijci, Angleži, …) in Ameriki, Rusiji ter drugod so »seveda </w:t>
      </w:r>
      <w:r w:rsidRPr="008A2F74">
        <w:rPr>
          <w:rFonts w:asciiTheme="minorHAnsi" w:hAnsiTheme="minorHAnsi" w:cstheme="minorHAnsi"/>
          <w:b/>
          <w:bCs/>
          <w:sz w:val="24"/>
          <w:szCs w:val="24"/>
        </w:rPr>
        <w:t>pred vsemi človekovimi pravicami</w:t>
      </w:r>
      <w:r w:rsidRPr="008A2F74">
        <w:rPr>
          <w:rFonts w:asciiTheme="minorHAnsi" w:hAnsiTheme="minorHAnsi" w:cstheme="minorHAnsi"/>
          <w:sz w:val="24"/>
          <w:szCs w:val="24"/>
        </w:rPr>
        <w:t xml:space="preserve">« (??!!) največkrat izkoriščanih in zatiranih »domorodcev« na določenih ozemljih.  Menda zaradi ljubega miru? Vsekakor stališča, ki zagovarjajo nespremenljivost sveta in večno izkoriščevalsko ter oblastno pozicijo velikih, močnih glede na šibke in zatirane. No ja, seveda lahko je tudi tako »prav« za vse, ki se združujejo v vojaške in druge zveze za ohranitev svojega statusa. In seveda tudi za vse medijske podpornike. </w:t>
      </w:r>
    </w:p>
    <w:p w14:paraId="76E68BE0"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A vendar se </w:t>
      </w:r>
      <w:r w:rsidRPr="008A2F74">
        <w:rPr>
          <w:rFonts w:asciiTheme="minorHAnsi" w:hAnsiTheme="minorHAnsi" w:cstheme="minorHAnsi"/>
          <w:b/>
          <w:bCs/>
          <w:sz w:val="24"/>
          <w:szCs w:val="24"/>
        </w:rPr>
        <w:t>razmerja</w:t>
      </w:r>
      <w:r w:rsidRPr="008A2F74">
        <w:rPr>
          <w:rFonts w:asciiTheme="minorHAnsi" w:hAnsiTheme="minorHAnsi" w:cstheme="minorHAnsi"/>
          <w:sz w:val="24"/>
          <w:szCs w:val="24"/>
        </w:rPr>
        <w:t xml:space="preserve"> moči, odnosov in še česa v svetu </w:t>
      </w:r>
      <w:r w:rsidRPr="008A2F74">
        <w:rPr>
          <w:rFonts w:asciiTheme="minorHAnsi" w:hAnsiTheme="minorHAnsi" w:cstheme="minorHAnsi"/>
          <w:b/>
          <w:bCs/>
          <w:sz w:val="24"/>
          <w:szCs w:val="24"/>
        </w:rPr>
        <w:t>spreminjajo</w:t>
      </w:r>
      <w:r w:rsidRPr="008A2F74">
        <w:rPr>
          <w:rFonts w:asciiTheme="minorHAnsi" w:hAnsiTheme="minorHAnsi" w:cstheme="minorHAnsi"/>
          <w:sz w:val="24"/>
          <w:szCs w:val="24"/>
        </w:rPr>
        <w:t>. Nekateri to pač opazijo (mo), drugi ne. Tretji si zatiskajo oči, da ne bi videli. Četrti vidijo, pa tega ne priznajo ali ne napišejo oz. ne povedo. Tudi na področju medijev se torej dogajajo zadeve, ki spreminjajo medije in svet. Tudi</w:t>
      </w:r>
      <w:r w:rsidRPr="008A2F74">
        <w:rPr>
          <w:rFonts w:asciiTheme="minorHAnsi" w:hAnsiTheme="minorHAnsi" w:cstheme="minorHAnsi"/>
          <w:b/>
          <w:bCs/>
          <w:sz w:val="24"/>
          <w:szCs w:val="24"/>
        </w:rPr>
        <w:t xml:space="preserve"> zaupanje</w:t>
      </w:r>
      <w:r w:rsidRPr="008A2F74">
        <w:rPr>
          <w:rFonts w:asciiTheme="minorHAnsi" w:hAnsiTheme="minorHAnsi" w:cstheme="minorHAnsi"/>
          <w:sz w:val="24"/>
          <w:szCs w:val="24"/>
        </w:rPr>
        <w:t xml:space="preserve"> v medije. Uradne in »neodvisne.« Seveda se ni začelo le pri opozarjanju na »cepilce in anticepilce« ter pri </w:t>
      </w:r>
      <w:r w:rsidRPr="008A2F74">
        <w:rPr>
          <w:rFonts w:asciiTheme="minorHAnsi" w:hAnsiTheme="minorHAnsi" w:cstheme="minorHAnsi"/>
          <w:b/>
          <w:bCs/>
          <w:sz w:val="24"/>
          <w:szCs w:val="24"/>
          <w:u w:val="single"/>
        </w:rPr>
        <w:t>omejevanju informacij</w:t>
      </w:r>
      <w:r w:rsidRPr="008A2F74">
        <w:rPr>
          <w:rFonts w:asciiTheme="minorHAnsi" w:hAnsiTheme="minorHAnsi" w:cstheme="minorHAnsi"/>
          <w:sz w:val="24"/>
          <w:szCs w:val="24"/>
        </w:rPr>
        <w:t xml:space="preserve"> v zvezi s tem in nadaljevanju »vojne propagandne mašinerije« doma, v EU in ZDA ter na svetu.  Tudi ne samo pri poročanju o vojni v Ukrajini. Danes npr. s </w:t>
      </w:r>
      <w:r w:rsidRPr="008A2F74">
        <w:rPr>
          <w:rFonts w:asciiTheme="minorHAnsi" w:hAnsiTheme="minorHAnsi" w:cstheme="minorHAnsi"/>
          <w:b/>
          <w:bCs/>
          <w:sz w:val="24"/>
          <w:szCs w:val="24"/>
        </w:rPr>
        <w:t>poročanjem o demonstracijah</w:t>
      </w:r>
      <w:r w:rsidRPr="008A2F74">
        <w:rPr>
          <w:rFonts w:asciiTheme="minorHAnsi" w:hAnsiTheme="minorHAnsi" w:cstheme="minorHAnsi"/>
          <w:sz w:val="24"/>
          <w:szCs w:val="24"/>
        </w:rPr>
        <w:t xml:space="preserve"> ter </w:t>
      </w:r>
      <w:r w:rsidRPr="008A2F74">
        <w:rPr>
          <w:rFonts w:asciiTheme="minorHAnsi" w:hAnsiTheme="minorHAnsi" w:cstheme="minorHAnsi"/>
          <w:b/>
          <w:bCs/>
          <w:sz w:val="24"/>
          <w:szCs w:val="24"/>
        </w:rPr>
        <w:t>nasprotovanju vojni</w:t>
      </w:r>
      <w:r w:rsidRPr="008A2F74">
        <w:rPr>
          <w:rFonts w:asciiTheme="minorHAnsi" w:hAnsiTheme="minorHAnsi" w:cstheme="minorHAnsi"/>
          <w:sz w:val="24"/>
          <w:szCs w:val="24"/>
        </w:rPr>
        <w:t xml:space="preserve"> (vojnam) v </w:t>
      </w:r>
      <w:r w:rsidRPr="008A2F74">
        <w:rPr>
          <w:rFonts w:asciiTheme="minorHAnsi" w:hAnsiTheme="minorHAnsi" w:cstheme="minorHAnsi"/>
          <w:b/>
          <w:bCs/>
          <w:sz w:val="24"/>
          <w:szCs w:val="24"/>
        </w:rPr>
        <w:t>Gazi</w:t>
      </w:r>
      <w:r w:rsidRPr="008A2F74">
        <w:rPr>
          <w:rFonts w:asciiTheme="minorHAnsi" w:hAnsiTheme="minorHAnsi" w:cstheme="minorHAnsi"/>
          <w:sz w:val="24"/>
          <w:szCs w:val="24"/>
        </w:rPr>
        <w:t xml:space="preserve">, pošiljanju orožja Ukrajini itd. itd. Res je, da v »sodobnih« javnih pisnih, TV ter radijskih medijih, »angažiranih« in »neodvisnih,« izvemo o pomembnih zadevah, ki zanimajo »večino« npr. o tem kakšno obleko je nosila neka igralka, ali koliko dvojnih dvojčkov in trojčkov je kdo zadel na kakšni tekmi ter druge »nepogrešljive« zadeve. Priznam, tu so mediji odlični. A vendar moti, da npr. ne upajo in sploh ne poročajo npr. o dejstvih, da na ameriških univerzah, v Parizu, Berlinu  in še kje </w:t>
      </w:r>
      <w:r w:rsidRPr="008A2F74">
        <w:rPr>
          <w:rFonts w:asciiTheme="minorHAnsi" w:hAnsiTheme="minorHAnsi" w:cstheme="minorHAnsi"/>
          <w:b/>
          <w:bCs/>
          <w:sz w:val="24"/>
          <w:szCs w:val="24"/>
        </w:rPr>
        <w:t>nasprotniki vojne</w:t>
      </w:r>
      <w:r w:rsidRPr="008A2F74">
        <w:rPr>
          <w:rFonts w:asciiTheme="minorHAnsi" w:hAnsiTheme="minorHAnsi" w:cstheme="minorHAnsi"/>
          <w:sz w:val="24"/>
          <w:szCs w:val="24"/>
        </w:rPr>
        <w:t xml:space="preserve"> v Gazi in drugod zelo glasno </w:t>
      </w:r>
      <w:r w:rsidRPr="008A2F74">
        <w:rPr>
          <w:rFonts w:asciiTheme="minorHAnsi" w:hAnsiTheme="minorHAnsi" w:cstheme="minorHAnsi"/>
          <w:b/>
          <w:bCs/>
          <w:sz w:val="24"/>
          <w:szCs w:val="24"/>
        </w:rPr>
        <w:t>demonstrirajo proti vojni in genocidu</w:t>
      </w:r>
      <w:r w:rsidRPr="008A2F74">
        <w:rPr>
          <w:rFonts w:asciiTheme="minorHAnsi" w:hAnsiTheme="minorHAnsi" w:cstheme="minorHAnsi"/>
          <w:sz w:val="24"/>
          <w:szCs w:val="24"/>
        </w:rPr>
        <w:t>!!! Če pa že, kar je zelo redko, so takšne novice bolj mimogrede in na mestih ter ob času, da se ja ne bi razvedelo. Skratka: »pogumno, strokovno, in pravočasno.«  </w:t>
      </w:r>
      <w:r w:rsidRPr="008A2F74">
        <w:rPr>
          <w:rFonts w:asciiTheme="minorHAnsi" w:hAnsiTheme="minorHAnsi" w:cstheme="minorHAnsi"/>
          <w:sz w:val="24"/>
          <w:szCs w:val="24"/>
          <w:u w:val="single"/>
        </w:rPr>
        <w:t xml:space="preserve">Govorim tu za </w:t>
      </w:r>
      <w:r w:rsidRPr="008A2F74">
        <w:rPr>
          <w:rFonts w:asciiTheme="minorHAnsi" w:hAnsiTheme="minorHAnsi" w:cstheme="minorHAnsi"/>
          <w:b/>
          <w:bCs/>
          <w:sz w:val="24"/>
          <w:szCs w:val="24"/>
          <w:u w:val="single"/>
        </w:rPr>
        <w:t xml:space="preserve">vse </w:t>
      </w:r>
      <w:r w:rsidRPr="008A2F74">
        <w:rPr>
          <w:rFonts w:asciiTheme="minorHAnsi" w:hAnsiTheme="minorHAnsi" w:cstheme="minorHAnsi"/>
          <w:sz w:val="24"/>
          <w:szCs w:val="24"/>
          <w:u w:val="single"/>
        </w:rPr>
        <w:t>medije.</w:t>
      </w:r>
      <w:r w:rsidRPr="008A2F74">
        <w:rPr>
          <w:rFonts w:asciiTheme="minorHAnsi" w:hAnsiTheme="minorHAnsi" w:cstheme="minorHAnsi"/>
          <w:sz w:val="24"/>
          <w:szCs w:val="24"/>
        </w:rPr>
        <w:t xml:space="preserve"> Krivično bi bilo </w:t>
      </w:r>
      <w:r w:rsidRPr="008A2F74">
        <w:rPr>
          <w:rFonts w:asciiTheme="minorHAnsi" w:hAnsiTheme="minorHAnsi" w:cstheme="minorHAnsi"/>
          <w:sz w:val="24"/>
          <w:szCs w:val="24"/>
        </w:rPr>
        <w:lastRenderedPageBreak/>
        <w:t xml:space="preserve">izpostaviti samo en medij. Zakaj je temu tako, se morajo pač vprašati dotični. Sicer pa o vsem navedenem </w:t>
      </w:r>
      <w:r w:rsidRPr="008A2F74">
        <w:rPr>
          <w:rFonts w:asciiTheme="minorHAnsi" w:hAnsiTheme="minorHAnsi" w:cstheme="minorHAnsi"/>
          <w:b/>
          <w:bCs/>
          <w:sz w:val="24"/>
          <w:szCs w:val="24"/>
        </w:rPr>
        <w:t>poročajo</w:t>
      </w:r>
      <w:r w:rsidRPr="008A2F74">
        <w:rPr>
          <w:rFonts w:asciiTheme="minorHAnsi" w:hAnsiTheme="minorHAnsi" w:cstheme="minorHAnsi"/>
          <w:sz w:val="24"/>
          <w:szCs w:val="24"/>
        </w:rPr>
        <w:t xml:space="preserve"> ali </w:t>
      </w:r>
      <w:r w:rsidRPr="008A2F74">
        <w:rPr>
          <w:rFonts w:asciiTheme="minorHAnsi" w:hAnsiTheme="minorHAnsi" w:cstheme="minorHAnsi"/>
          <w:b/>
          <w:bCs/>
          <w:sz w:val="24"/>
          <w:szCs w:val="24"/>
        </w:rPr>
        <w:t>molčijo usklajeno</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u w:val="single"/>
        </w:rPr>
        <w:t>Objektivno so torej bolj ZA VOJNO in NE ZA MIR!</w:t>
      </w:r>
      <w:r w:rsidRPr="008A2F74">
        <w:rPr>
          <w:rFonts w:asciiTheme="minorHAnsi" w:hAnsiTheme="minorHAnsi" w:cstheme="minorHAnsi"/>
          <w:sz w:val="24"/>
          <w:szCs w:val="24"/>
        </w:rPr>
        <w:t xml:space="preserve"> In če jih tu »splet« prehiteva v informiranju, je to res samo zaradi »nepomembnosti« teh novic.</w:t>
      </w:r>
    </w:p>
    <w:p w14:paraId="0591045E"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Ko že govorim in pišem o konkretno tem članku, pa naj rečem, da je </w:t>
      </w:r>
      <w:r w:rsidRPr="008A2F74">
        <w:rPr>
          <w:rFonts w:asciiTheme="minorHAnsi" w:hAnsiTheme="minorHAnsi" w:cstheme="minorHAnsi"/>
          <w:b/>
          <w:bCs/>
          <w:sz w:val="24"/>
          <w:szCs w:val="24"/>
          <w:u w:val="single"/>
        </w:rPr>
        <w:t>opredelitev za upor</w:t>
      </w:r>
      <w:r w:rsidRPr="008A2F74">
        <w:rPr>
          <w:rFonts w:asciiTheme="minorHAnsi" w:hAnsiTheme="minorHAnsi" w:cstheme="minorHAnsi"/>
          <w:sz w:val="24"/>
          <w:szCs w:val="24"/>
          <w:u w:val="single"/>
        </w:rPr>
        <w:t xml:space="preserve"> in </w:t>
      </w:r>
      <w:r w:rsidRPr="008A2F74">
        <w:rPr>
          <w:rFonts w:asciiTheme="minorHAnsi" w:hAnsiTheme="minorHAnsi" w:cstheme="minorHAnsi"/>
          <w:b/>
          <w:bCs/>
          <w:sz w:val="24"/>
          <w:szCs w:val="24"/>
          <w:u w:val="single"/>
        </w:rPr>
        <w:t xml:space="preserve">resnico </w:t>
      </w:r>
      <w:r w:rsidRPr="008A2F74">
        <w:rPr>
          <w:rFonts w:asciiTheme="minorHAnsi" w:hAnsiTheme="minorHAnsi" w:cstheme="minorHAnsi"/>
          <w:sz w:val="24"/>
          <w:szCs w:val="24"/>
          <w:u w:val="single"/>
        </w:rPr>
        <w:t xml:space="preserve">seveda </w:t>
      </w:r>
      <w:r w:rsidRPr="008A2F74">
        <w:rPr>
          <w:rFonts w:asciiTheme="minorHAnsi" w:hAnsiTheme="minorHAnsi" w:cstheme="minorHAnsi"/>
          <w:b/>
          <w:bCs/>
          <w:sz w:val="24"/>
          <w:szCs w:val="24"/>
          <w:u w:val="single"/>
        </w:rPr>
        <w:t>konkretna</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Vsakokratna</w:t>
      </w:r>
      <w:r w:rsidRPr="008A2F74">
        <w:rPr>
          <w:rFonts w:asciiTheme="minorHAnsi" w:hAnsiTheme="minorHAnsi" w:cstheme="minorHAnsi"/>
          <w:sz w:val="24"/>
          <w:szCs w:val="24"/>
        </w:rPr>
        <w:t xml:space="preserve"> in </w:t>
      </w:r>
      <w:r w:rsidRPr="008A2F74">
        <w:rPr>
          <w:rFonts w:asciiTheme="minorHAnsi" w:hAnsiTheme="minorHAnsi" w:cstheme="minorHAnsi"/>
          <w:b/>
          <w:bCs/>
          <w:sz w:val="24"/>
          <w:szCs w:val="24"/>
        </w:rPr>
        <w:t xml:space="preserve">posebna </w:t>
      </w:r>
      <w:r w:rsidRPr="008A2F74">
        <w:rPr>
          <w:rFonts w:asciiTheme="minorHAnsi" w:hAnsiTheme="minorHAnsi" w:cstheme="minorHAnsi"/>
          <w:sz w:val="24"/>
          <w:szCs w:val="24"/>
        </w:rPr>
        <w:t xml:space="preserve">in menim tudi </w:t>
      </w:r>
      <w:r w:rsidRPr="008A2F74">
        <w:rPr>
          <w:rFonts w:asciiTheme="minorHAnsi" w:hAnsiTheme="minorHAnsi" w:cstheme="minorHAnsi"/>
          <w:b/>
          <w:bCs/>
          <w:sz w:val="24"/>
          <w:szCs w:val="24"/>
        </w:rPr>
        <w:t>potrebna</w:t>
      </w:r>
      <w:r w:rsidRPr="008A2F74">
        <w:rPr>
          <w:rFonts w:asciiTheme="minorHAnsi" w:hAnsiTheme="minorHAnsi" w:cstheme="minorHAnsi"/>
          <w:sz w:val="24"/>
          <w:szCs w:val="24"/>
        </w:rPr>
        <w:t xml:space="preserve">. </w:t>
      </w:r>
      <w:r w:rsidRPr="008A2F74">
        <w:rPr>
          <w:rFonts w:asciiTheme="minorHAnsi" w:hAnsiTheme="minorHAnsi" w:cstheme="minorHAnsi"/>
          <w:sz w:val="24"/>
          <w:szCs w:val="24"/>
          <w:u w:val="single"/>
        </w:rPr>
        <w:t>Če priznamo</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u w:val="single"/>
        </w:rPr>
        <w:t>pravico do upora</w:t>
      </w:r>
      <w:r w:rsidRPr="008A2F74">
        <w:rPr>
          <w:rFonts w:asciiTheme="minorHAnsi" w:hAnsiTheme="minorHAnsi" w:cstheme="minorHAnsi"/>
          <w:sz w:val="24"/>
          <w:szCs w:val="24"/>
          <w:u w:val="single"/>
        </w:rPr>
        <w:t xml:space="preserve"> ter</w:t>
      </w:r>
      <w:r w:rsidRPr="008A2F74">
        <w:rPr>
          <w:rFonts w:asciiTheme="minorHAnsi" w:hAnsiTheme="minorHAnsi" w:cstheme="minorHAnsi"/>
          <w:b/>
          <w:bCs/>
          <w:sz w:val="24"/>
          <w:szCs w:val="24"/>
          <w:u w:val="single"/>
        </w:rPr>
        <w:t xml:space="preserve"> boja za svobodo</w:t>
      </w:r>
      <w:r w:rsidRPr="008A2F74">
        <w:rPr>
          <w:rFonts w:asciiTheme="minorHAnsi" w:hAnsiTheme="minorHAnsi" w:cstheme="minorHAnsi"/>
          <w:sz w:val="24"/>
          <w:szCs w:val="24"/>
        </w:rPr>
        <w:t xml:space="preserve"> v preteklosti – pri nas partizanom med NOB in danes zatiranim posameznikom in skupinam, narodom, </w:t>
      </w:r>
      <w:r w:rsidRPr="008A2F74">
        <w:rPr>
          <w:rFonts w:asciiTheme="minorHAnsi" w:hAnsiTheme="minorHAnsi" w:cstheme="minorHAnsi"/>
          <w:b/>
          <w:bCs/>
          <w:sz w:val="24"/>
          <w:szCs w:val="24"/>
          <w:u w:val="single"/>
        </w:rPr>
        <w:t xml:space="preserve">velja </w:t>
      </w:r>
      <w:r w:rsidRPr="008A2F74">
        <w:rPr>
          <w:rFonts w:asciiTheme="minorHAnsi" w:hAnsiTheme="minorHAnsi" w:cstheme="minorHAnsi"/>
          <w:sz w:val="24"/>
          <w:szCs w:val="24"/>
          <w:u w:val="single"/>
        </w:rPr>
        <w:t xml:space="preserve">to seveda </w:t>
      </w:r>
      <w:r w:rsidRPr="008A2F74">
        <w:rPr>
          <w:rFonts w:asciiTheme="minorHAnsi" w:hAnsiTheme="minorHAnsi" w:cstheme="minorHAnsi"/>
          <w:b/>
          <w:bCs/>
          <w:sz w:val="24"/>
          <w:szCs w:val="24"/>
          <w:u w:val="single"/>
        </w:rPr>
        <w:t>za vse</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u w:val="single"/>
        </w:rPr>
        <w:t>Neselektivno!!!</w:t>
      </w:r>
      <w:r w:rsidRPr="008A2F74">
        <w:rPr>
          <w:rFonts w:asciiTheme="minorHAnsi" w:hAnsiTheme="minorHAnsi" w:cstheme="minorHAnsi"/>
          <w:sz w:val="24"/>
          <w:szCs w:val="24"/>
        </w:rPr>
        <w:t xml:space="preserve"> Tako za Ruse, ki so se uprli v Ukrajini zatiranju, nacizmu in kulturnem ter življenjskem uničenju, kot Ukrajincem, ki se borijo proti Putinovi »posebni operaciji,« kot Primorcem in Slovencem pod fašizmom v Italiji, Čečenom proti Rusiji, Palestincem proti Izraelcem ter Američanom, ….Priznam! Res je težko </w:t>
      </w:r>
      <w:r w:rsidRPr="008A2F74">
        <w:rPr>
          <w:rFonts w:asciiTheme="minorHAnsi" w:hAnsiTheme="minorHAnsi" w:cstheme="minorHAnsi"/>
          <w:b/>
          <w:bCs/>
          <w:sz w:val="24"/>
          <w:szCs w:val="24"/>
        </w:rPr>
        <w:t>ne videti dejstev</w:t>
      </w:r>
      <w:r w:rsidRPr="008A2F74">
        <w:rPr>
          <w:rFonts w:asciiTheme="minorHAnsi" w:hAnsiTheme="minorHAnsi" w:cstheme="minorHAnsi"/>
          <w:sz w:val="24"/>
          <w:szCs w:val="24"/>
        </w:rPr>
        <w:t xml:space="preserve"> in </w:t>
      </w:r>
      <w:r w:rsidRPr="008A2F74">
        <w:rPr>
          <w:rFonts w:asciiTheme="minorHAnsi" w:hAnsiTheme="minorHAnsi" w:cstheme="minorHAnsi"/>
          <w:b/>
          <w:bCs/>
          <w:sz w:val="24"/>
          <w:szCs w:val="24"/>
        </w:rPr>
        <w:t>načelnosti</w:t>
      </w:r>
      <w:r w:rsidRPr="008A2F74">
        <w:rPr>
          <w:rFonts w:asciiTheme="minorHAnsi" w:hAnsiTheme="minorHAnsi" w:cstheme="minorHAnsi"/>
          <w:sz w:val="24"/>
          <w:szCs w:val="24"/>
        </w:rPr>
        <w:t xml:space="preserve">. Za to se je treba potruditi, da vsega skupaj človek ne vidi. In zato mi takšno </w:t>
      </w:r>
      <w:r w:rsidRPr="008A2F74">
        <w:rPr>
          <w:rFonts w:asciiTheme="minorHAnsi" w:hAnsiTheme="minorHAnsi" w:cstheme="minorHAnsi"/>
          <w:b/>
          <w:bCs/>
          <w:sz w:val="24"/>
          <w:szCs w:val="24"/>
        </w:rPr>
        <w:t xml:space="preserve">sprenevedanje </w:t>
      </w:r>
      <w:r w:rsidRPr="008A2F74">
        <w:rPr>
          <w:rFonts w:asciiTheme="minorHAnsi" w:hAnsiTheme="minorHAnsi" w:cstheme="minorHAnsi"/>
          <w:sz w:val="24"/>
          <w:szCs w:val="24"/>
        </w:rPr>
        <w:t xml:space="preserve">ni blizu! Tudi prikrajanje dejstev in spregled le-teh v korist všečni </w:t>
      </w:r>
      <w:r w:rsidRPr="008A2F74">
        <w:rPr>
          <w:rFonts w:asciiTheme="minorHAnsi" w:hAnsiTheme="minorHAnsi" w:cstheme="minorHAnsi"/>
          <w:b/>
          <w:bCs/>
          <w:sz w:val="24"/>
          <w:szCs w:val="24"/>
          <w:u w:val="single"/>
        </w:rPr>
        <w:t>tezi</w:t>
      </w:r>
      <w:r w:rsidRPr="008A2F74">
        <w:rPr>
          <w:rFonts w:asciiTheme="minorHAnsi" w:hAnsiTheme="minorHAnsi" w:cstheme="minorHAnsi"/>
          <w:sz w:val="24"/>
          <w:szCs w:val="24"/>
          <w:u w:val="single"/>
        </w:rPr>
        <w:t xml:space="preserve"> o </w:t>
      </w:r>
      <w:r w:rsidRPr="008A2F74">
        <w:rPr>
          <w:rFonts w:asciiTheme="minorHAnsi" w:hAnsiTheme="minorHAnsi" w:cstheme="minorHAnsi"/>
          <w:b/>
          <w:bCs/>
          <w:sz w:val="24"/>
          <w:szCs w:val="24"/>
          <w:u w:val="single"/>
        </w:rPr>
        <w:t>nespremenljivosti meja</w:t>
      </w:r>
      <w:r w:rsidRPr="008A2F74">
        <w:rPr>
          <w:rFonts w:asciiTheme="minorHAnsi" w:hAnsiTheme="minorHAnsi" w:cstheme="minorHAnsi"/>
          <w:sz w:val="24"/>
          <w:szCs w:val="24"/>
          <w:u w:val="single"/>
        </w:rPr>
        <w:t xml:space="preserve"> </w:t>
      </w:r>
      <w:r w:rsidRPr="008A2F74">
        <w:rPr>
          <w:rFonts w:asciiTheme="minorHAnsi" w:hAnsiTheme="minorHAnsi" w:cstheme="minorHAnsi"/>
          <w:b/>
          <w:bCs/>
          <w:sz w:val="24"/>
          <w:szCs w:val="24"/>
          <w:u w:val="single"/>
        </w:rPr>
        <w:t>na račun človeškega dostojanstva</w:t>
      </w:r>
      <w:r w:rsidRPr="008A2F74">
        <w:rPr>
          <w:rFonts w:asciiTheme="minorHAnsi" w:hAnsiTheme="minorHAnsi" w:cstheme="minorHAnsi"/>
          <w:sz w:val="24"/>
          <w:szCs w:val="24"/>
          <w:u w:val="single"/>
        </w:rPr>
        <w:t xml:space="preserve"> in </w:t>
      </w:r>
      <w:r w:rsidRPr="008A2F74">
        <w:rPr>
          <w:rFonts w:asciiTheme="minorHAnsi" w:hAnsiTheme="minorHAnsi" w:cstheme="minorHAnsi"/>
          <w:b/>
          <w:bCs/>
          <w:sz w:val="24"/>
          <w:szCs w:val="24"/>
          <w:u w:val="single"/>
        </w:rPr>
        <w:t>človeških življenj</w:t>
      </w:r>
      <w:r w:rsidRPr="008A2F74">
        <w:rPr>
          <w:rFonts w:asciiTheme="minorHAnsi" w:hAnsiTheme="minorHAnsi" w:cstheme="minorHAnsi"/>
          <w:sz w:val="24"/>
          <w:szCs w:val="24"/>
          <w:u w:val="single"/>
        </w:rPr>
        <w:t xml:space="preserve"> </w:t>
      </w:r>
      <w:r w:rsidRPr="008A2F74">
        <w:rPr>
          <w:rFonts w:asciiTheme="minorHAnsi" w:hAnsiTheme="minorHAnsi" w:cstheme="minorHAnsi"/>
          <w:b/>
          <w:bCs/>
          <w:sz w:val="24"/>
          <w:szCs w:val="24"/>
          <w:u w:val="single"/>
        </w:rPr>
        <w:t>ne vzdrži</w:t>
      </w:r>
      <w:r w:rsidRPr="008A2F74">
        <w:rPr>
          <w:rFonts w:asciiTheme="minorHAnsi" w:hAnsiTheme="minorHAnsi" w:cstheme="minorHAnsi"/>
          <w:sz w:val="24"/>
          <w:szCs w:val="24"/>
          <w:u w:val="single"/>
        </w:rPr>
        <w:t>.</w:t>
      </w:r>
      <w:r w:rsidRPr="008A2F74">
        <w:rPr>
          <w:rFonts w:asciiTheme="minorHAnsi" w:hAnsiTheme="minorHAnsi" w:cstheme="minorHAnsi"/>
          <w:sz w:val="24"/>
          <w:szCs w:val="24"/>
        </w:rPr>
        <w:t xml:space="preserve"> Svet gre pač svojo pot. Tudi na račun takšnih </w:t>
      </w:r>
      <w:r w:rsidRPr="008A2F74">
        <w:rPr>
          <w:rFonts w:asciiTheme="minorHAnsi" w:hAnsiTheme="minorHAnsi" w:cstheme="minorHAnsi"/>
          <w:b/>
          <w:bCs/>
          <w:sz w:val="24"/>
          <w:szCs w:val="24"/>
        </w:rPr>
        <w:t>uporov</w:t>
      </w:r>
      <w:r w:rsidRPr="008A2F74">
        <w:rPr>
          <w:rFonts w:asciiTheme="minorHAnsi" w:hAnsiTheme="minorHAnsi" w:cstheme="minorHAnsi"/>
          <w:sz w:val="24"/>
          <w:szCs w:val="24"/>
        </w:rPr>
        <w:t xml:space="preserve"> in </w:t>
      </w:r>
      <w:r w:rsidRPr="008A2F74">
        <w:rPr>
          <w:rFonts w:asciiTheme="minorHAnsi" w:hAnsiTheme="minorHAnsi" w:cstheme="minorHAnsi"/>
          <w:b/>
          <w:bCs/>
          <w:sz w:val="24"/>
          <w:szCs w:val="24"/>
        </w:rPr>
        <w:t>upornikov</w:t>
      </w:r>
      <w:r w:rsidRPr="008A2F74">
        <w:rPr>
          <w:rFonts w:asciiTheme="minorHAnsi" w:hAnsiTheme="minorHAnsi" w:cstheme="minorHAnsi"/>
          <w:sz w:val="24"/>
          <w:szCs w:val="24"/>
        </w:rPr>
        <w:t xml:space="preserve">. In če se meje zato spremenijo, seveda pomeni vse skupaj nepovratna razmerja in dejstva, ki smo jih tudi Slovenci doživeli v preteklosti po I. sv. vojni, pa po II. sv. vojni in konec koncev po osamosvojitveni vojni leta 1991. In ne </w:t>
      </w:r>
      <w:r w:rsidRPr="008A2F74">
        <w:rPr>
          <w:rFonts w:asciiTheme="minorHAnsi" w:hAnsiTheme="minorHAnsi" w:cstheme="minorHAnsi"/>
          <w:b/>
          <w:bCs/>
          <w:sz w:val="24"/>
          <w:szCs w:val="24"/>
        </w:rPr>
        <w:t>videti nevarnosti v prihodnje</w:t>
      </w:r>
      <w:r w:rsidRPr="008A2F74">
        <w:rPr>
          <w:rFonts w:asciiTheme="minorHAnsi" w:hAnsiTheme="minorHAnsi" w:cstheme="minorHAnsi"/>
          <w:sz w:val="24"/>
          <w:szCs w:val="24"/>
        </w:rPr>
        <w:t xml:space="preserve"> za nas Slovence je vseeno malo slepo razmišljanje. </w:t>
      </w:r>
      <w:r w:rsidRPr="008A2F74">
        <w:rPr>
          <w:rFonts w:asciiTheme="minorHAnsi" w:hAnsiTheme="minorHAnsi" w:cstheme="minorHAnsi"/>
          <w:sz w:val="24"/>
          <w:szCs w:val="24"/>
          <w:u w:val="single"/>
        </w:rPr>
        <w:t xml:space="preserve">Spoštovanje </w:t>
      </w:r>
      <w:r w:rsidRPr="008A2F74">
        <w:rPr>
          <w:rFonts w:asciiTheme="minorHAnsi" w:hAnsiTheme="minorHAnsi" w:cstheme="minorHAnsi"/>
          <w:b/>
          <w:bCs/>
          <w:sz w:val="24"/>
          <w:szCs w:val="24"/>
          <w:u w:val="single"/>
        </w:rPr>
        <w:t>mednarodnih zavez</w:t>
      </w:r>
      <w:r w:rsidRPr="008A2F74">
        <w:rPr>
          <w:rFonts w:asciiTheme="minorHAnsi" w:hAnsiTheme="minorHAnsi" w:cstheme="minorHAnsi"/>
          <w:sz w:val="24"/>
          <w:szCs w:val="24"/>
        </w:rPr>
        <w:t xml:space="preserve"> (ne samo glede </w:t>
      </w:r>
      <w:r w:rsidRPr="008A2F74">
        <w:rPr>
          <w:rFonts w:asciiTheme="minorHAnsi" w:hAnsiTheme="minorHAnsi" w:cstheme="minorHAnsi"/>
          <w:b/>
          <w:bCs/>
          <w:sz w:val="24"/>
          <w:szCs w:val="24"/>
        </w:rPr>
        <w:t>nespremenljivosti mej</w:t>
      </w:r>
      <w:r w:rsidRPr="008A2F74">
        <w:rPr>
          <w:rFonts w:asciiTheme="minorHAnsi" w:hAnsiTheme="minorHAnsi" w:cstheme="minorHAnsi"/>
          <w:sz w:val="24"/>
          <w:szCs w:val="24"/>
        </w:rPr>
        <w:t xml:space="preserve">, tudi glede </w:t>
      </w:r>
      <w:r w:rsidRPr="008A2F74">
        <w:rPr>
          <w:rFonts w:asciiTheme="minorHAnsi" w:hAnsiTheme="minorHAnsi" w:cstheme="minorHAnsi"/>
          <w:b/>
          <w:bCs/>
          <w:sz w:val="24"/>
          <w:szCs w:val="24"/>
        </w:rPr>
        <w:t xml:space="preserve">varnosti </w:t>
      </w:r>
      <w:r w:rsidRPr="008A2F74">
        <w:rPr>
          <w:rFonts w:asciiTheme="minorHAnsi" w:hAnsiTheme="minorHAnsi" w:cstheme="minorHAnsi"/>
          <w:sz w:val="24"/>
          <w:szCs w:val="24"/>
        </w:rPr>
        <w:t xml:space="preserve">in </w:t>
      </w:r>
      <w:r w:rsidRPr="008A2F74">
        <w:rPr>
          <w:rFonts w:asciiTheme="minorHAnsi" w:hAnsiTheme="minorHAnsi" w:cstheme="minorHAnsi"/>
          <w:b/>
          <w:bCs/>
          <w:sz w:val="24"/>
          <w:szCs w:val="24"/>
        </w:rPr>
        <w:t>sobivanja</w:t>
      </w:r>
      <w:r w:rsidRPr="008A2F74">
        <w:rPr>
          <w:rFonts w:asciiTheme="minorHAnsi" w:hAnsiTheme="minorHAnsi" w:cstheme="minorHAnsi"/>
          <w:sz w:val="24"/>
          <w:szCs w:val="24"/>
        </w:rPr>
        <w:t xml:space="preserve"> narodov in posameznikov – </w:t>
      </w:r>
      <w:r w:rsidRPr="008A2F74">
        <w:rPr>
          <w:rFonts w:asciiTheme="minorHAnsi" w:hAnsiTheme="minorHAnsi" w:cstheme="minorHAnsi"/>
          <w:b/>
          <w:bCs/>
          <w:sz w:val="24"/>
          <w:szCs w:val="24"/>
          <w:u w:val="single"/>
        </w:rPr>
        <w:t>človekovih pravic</w:t>
      </w:r>
      <w:r w:rsidRPr="008A2F74">
        <w:rPr>
          <w:rFonts w:asciiTheme="minorHAnsi" w:hAnsiTheme="minorHAnsi" w:cstheme="minorHAnsi"/>
          <w:sz w:val="24"/>
          <w:szCs w:val="24"/>
        </w:rPr>
        <w:t xml:space="preserve">) je pač </w:t>
      </w:r>
      <w:r w:rsidRPr="008A2F74">
        <w:rPr>
          <w:rFonts w:asciiTheme="minorHAnsi" w:hAnsiTheme="minorHAnsi" w:cstheme="minorHAnsi"/>
          <w:b/>
          <w:bCs/>
          <w:sz w:val="24"/>
          <w:szCs w:val="24"/>
          <w:u w:val="single"/>
        </w:rPr>
        <w:t>univerzalno načelo</w:t>
      </w:r>
      <w:r w:rsidRPr="008A2F74">
        <w:rPr>
          <w:rFonts w:asciiTheme="minorHAnsi" w:hAnsiTheme="minorHAnsi" w:cstheme="minorHAnsi"/>
          <w:sz w:val="24"/>
          <w:szCs w:val="24"/>
          <w:u w:val="single"/>
        </w:rPr>
        <w:t>.</w:t>
      </w:r>
      <w:r w:rsidRPr="008A2F74">
        <w:rPr>
          <w:rFonts w:asciiTheme="minorHAnsi" w:hAnsiTheme="minorHAnsi" w:cstheme="minorHAnsi"/>
          <w:sz w:val="24"/>
          <w:szCs w:val="24"/>
        </w:rPr>
        <w:t xml:space="preserve"> A vendar spoštovanje mednarodnega prava ne velja samo za NATO obveznosti in enostranske vojaške grožnje s katerekoli strani, pač pa tudi</w:t>
      </w:r>
      <w:r w:rsidRPr="008A2F74">
        <w:rPr>
          <w:rFonts w:asciiTheme="minorHAnsi" w:hAnsiTheme="minorHAnsi" w:cstheme="minorHAnsi"/>
          <w:b/>
          <w:bCs/>
          <w:sz w:val="24"/>
          <w:szCs w:val="24"/>
        </w:rPr>
        <w:t xml:space="preserve"> </w:t>
      </w:r>
      <w:r w:rsidRPr="008A2F74">
        <w:rPr>
          <w:rFonts w:asciiTheme="minorHAnsi" w:hAnsiTheme="minorHAnsi" w:cstheme="minorHAnsi"/>
          <w:sz w:val="24"/>
          <w:szCs w:val="24"/>
        </w:rPr>
        <w:t xml:space="preserve">ali </w:t>
      </w:r>
      <w:r w:rsidRPr="008A2F74">
        <w:rPr>
          <w:rFonts w:asciiTheme="minorHAnsi" w:hAnsiTheme="minorHAnsi" w:cstheme="minorHAnsi"/>
          <w:b/>
          <w:bCs/>
          <w:sz w:val="24"/>
          <w:szCs w:val="24"/>
          <w:u w:val="single"/>
        </w:rPr>
        <w:t>predvsem za osnovne človekove pravice</w:t>
      </w:r>
      <w:r w:rsidRPr="008A2F74">
        <w:rPr>
          <w:rFonts w:asciiTheme="minorHAnsi" w:hAnsiTheme="minorHAnsi" w:cstheme="minorHAnsi"/>
          <w:sz w:val="24"/>
          <w:szCs w:val="24"/>
        </w:rPr>
        <w:t xml:space="preserve">. Biti na strani vojne, je hkrati tudi naša </w:t>
      </w:r>
      <w:r w:rsidRPr="008A2F74">
        <w:rPr>
          <w:rFonts w:asciiTheme="minorHAnsi" w:hAnsiTheme="minorHAnsi" w:cstheme="minorHAnsi"/>
          <w:b/>
          <w:bCs/>
          <w:sz w:val="24"/>
          <w:szCs w:val="24"/>
        </w:rPr>
        <w:t>pozaba lastne zgodovine</w:t>
      </w:r>
      <w:r w:rsidRPr="008A2F74">
        <w:rPr>
          <w:rFonts w:asciiTheme="minorHAnsi" w:hAnsiTheme="minorHAnsi" w:cstheme="minorHAnsi"/>
          <w:sz w:val="24"/>
          <w:szCs w:val="24"/>
        </w:rPr>
        <w:t xml:space="preserve"> in pešanje ter mešanje in prilagajanje zgodovinskega spomina. No, pa tudi omalovaževanje!  </w:t>
      </w:r>
    </w:p>
    <w:p w14:paraId="27614485"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Če ljudje – države nismo sposobni reševati medsebojnih sporov na </w:t>
      </w:r>
      <w:r w:rsidRPr="008A2F74">
        <w:rPr>
          <w:rFonts w:asciiTheme="minorHAnsi" w:hAnsiTheme="minorHAnsi" w:cstheme="minorHAnsi"/>
          <w:b/>
          <w:bCs/>
          <w:sz w:val="24"/>
          <w:szCs w:val="24"/>
        </w:rPr>
        <w:t>miren način,</w:t>
      </w:r>
      <w:r w:rsidRPr="008A2F74">
        <w:rPr>
          <w:rFonts w:asciiTheme="minorHAnsi" w:hAnsiTheme="minorHAnsi" w:cstheme="minorHAnsi"/>
          <w:sz w:val="24"/>
          <w:szCs w:val="24"/>
        </w:rPr>
        <w:t xml:space="preserve"> so tudi vojne </w:t>
      </w:r>
      <w:r w:rsidRPr="008A2F74">
        <w:rPr>
          <w:rFonts w:asciiTheme="minorHAnsi" w:hAnsiTheme="minorHAnsi" w:cstheme="minorHAnsi"/>
          <w:b/>
          <w:bCs/>
          <w:sz w:val="24"/>
          <w:szCs w:val="24"/>
        </w:rPr>
        <w:t>žal</w:t>
      </w:r>
      <w:r w:rsidRPr="008A2F74">
        <w:rPr>
          <w:rFonts w:asciiTheme="minorHAnsi" w:hAnsiTheme="minorHAnsi" w:cstheme="minorHAnsi"/>
          <w:sz w:val="24"/>
          <w:szCs w:val="24"/>
        </w:rPr>
        <w:t xml:space="preserve"> (!!!) tiste, ki spreminjajo svet. </w:t>
      </w:r>
      <w:r w:rsidRPr="008A2F74">
        <w:rPr>
          <w:rFonts w:asciiTheme="minorHAnsi" w:hAnsiTheme="minorHAnsi" w:cstheme="minorHAnsi"/>
          <w:sz w:val="24"/>
          <w:szCs w:val="24"/>
          <w:u w:val="single"/>
        </w:rPr>
        <w:t xml:space="preserve">Tudi </w:t>
      </w:r>
      <w:r w:rsidRPr="008A2F74">
        <w:rPr>
          <w:rFonts w:asciiTheme="minorHAnsi" w:hAnsiTheme="minorHAnsi" w:cstheme="minorHAnsi"/>
          <w:b/>
          <w:bCs/>
          <w:sz w:val="24"/>
          <w:szCs w:val="24"/>
          <w:u w:val="single"/>
        </w:rPr>
        <w:t>meje</w:t>
      </w:r>
      <w:r w:rsidRPr="008A2F74">
        <w:rPr>
          <w:rFonts w:asciiTheme="minorHAnsi" w:hAnsiTheme="minorHAnsi" w:cstheme="minorHAnsi"/>
          <w:sz w:val="24"/>
          <w:szCs w:val="24"/>
          <w:u w:val="single"/>
        </w:rPr>
        <w:t xml:space="preserve"> in </w:t>
      </w:r>
      <w:r w:rsidRPr="008A2F74">
        <w:rPr>
          <w:rFonts w:asciiTheme="minorHAnsi" w:hAnsiTheme="minorHAnsi" w:cstheme="minorHAnsi"/>
          <w:b/>
          <w:bCs/>
          <w:sz w:val="24"/>
          <w:szCs w:val="24"/>
          <w:u w:val="single"/>
        </w:rPr>
        <w:t xml:space="preserve">statusne vloge </w:t>
      </w:r>
      <w:r w:rsidRPr="008A2F74">
        <w:rPr>
          <w:rFonts w:asciiTheme="minorHAnsi" w:hAnsiTheme="minorHAnsi" w:cstheme="minorHAnsi"/>
          <w:sz w:val="24"/>
          <w:szCs w:val="24"/>
          <w:u w:val="single"/>
        </w:rPr>
        <w:t>in</w:t>
      </w:r>
      <w:r w:rsidRPr="008A2F74">
        <w:rPr>
          <w:rFonts w:asciiTheme="minorHAnsi" w:hAnsiTheme="minorHAnsi" w:cstheme="minorHAnsi"/>
          <w:b/>
          <w:bCs/>
          <w:sz w:val="24"/>
          <w:szCs w:val="24"/>
          <w:u w:val="single"/>
        </w:rPr>
        <w:t xml:space="preserve"> položaji držav </w:t>
      </w:r>
      <w:r w:rsidRPr="008A2F74">
        <w:rPr>
          <w:rFonts w:asciiTheme="minorHAnsi" w:hAnsiTheme="minorHAnsi" w:cstheme="minorHAnsi"/>
          <w:sz w:val="24"/>
          <w:szCs w:val="24"/>
          <w:u w:val="single"/>
        </w:rPr>
        <w:t>ter</w:t>
      </w:r>
      <w:r w:rsidRPr="008A2F74">
        <w:rPr>
          <w:rFonts w:asciiTheme="minorHAnsi" w:hAnsiTheme="minorHAnsi" w:cstheme="minorHAnsi"/>
          <w:b/>
          <w:bCs/>
          <w:sz w:val="24"/>
          <w:szCs w:val="24"/>
          <w:u w:val="single"/>
        </w:rPr>
        <w:t xml:space="preserve"> narodov </w:t>
      </w:r>
      <w:r w:rsidRPr="008A2F74">
        <w:rPr>
          <w:rFonts w:asciiTheme="minorHAnsi" w:hAnsiTheme="minorHAnsi" w:cstheme="minorHAnsi"/>
          <w:sz w:val="24"/>
          <w:szCs w:val="24"/>
          <w:u w:val="single"/>
        </w:rPr>
        <w:t>in</w:t>
      </w:r>
      <w:r w:rsidRPr="008A2F74">
        <w:rPr>
          <w:rFonts w:asciiTheme="minorHAnsi" w:hAnsiTheme="minorHAnsi" w:cstheme="minorHAnsi"/>
          <w:b/>
          <w:bCs/>
          <w:sz w:val="24"/>
          <w:szCs w:val="24"/>
          <w:u w:val="single"/>
        </w:rPr>
        <w:t xml:space="preserve"> posameznikov se spreminjajo</w:t>
      </w:r>
      <w:r w:rsidRPr="008A2F74">
        <w:rPr>
          <w:rFonts w:asciiTheme="minorHAnsi" w:hAnsiTheme="minorHAnsi" w:cstheme="minorHAnsi"/>
          <w:sz w:val="24"/>
          <w:szCs w:val="24"/>
        </w:rPr>
        <w:t xml:space="preserve">. Tudi zelo na slabše. Tudi z genocidi in s poboji (Gaza, Srebrenica, Armenija, Nemčija, Italija…) To absolutno ne pomeni, da se s tem strinjam! Nasprotno!!! Navajam le kot dejstva, pred katerimi si ne smemo zatiskati oči. Zato nikakor ne sprejemam namigovanja o spreminjanju stališč in nedoslednost svojih stališč. Tako </w:t>
      </w:r>
      <w:r w:rsidRPr="008A2F74">
        <w:rPr>
          <w:rFonts w:asciiTheme="minorHAnsi" w:hAnsiTheme="minorHAnsi" w:cstheme="minorHAnsi"/>
          <w:sz w:val="24"/>
          <w:szCs w:val="24"/>
          <w:u w:val="single"/>
        </w:rPr>
        <w:t xml:space="preserve">glede </w:t>
      </w:r>
      <w:r w:rsidRPr="008A2F74">
        <w:rPr>
          <w:rFonts w:asciiTheme="minorHAnsi" w:hAnsiTheme="minorHAnsi" w:cstheme="minorHAnsi"/>
          <w:b/>
          <w:bCs/>
          <w:sz w:val="24"/>
          <w:szCs w:val="24"/>
          <w:u w:val="single"/>
        </w:rPr>
        <w:t>MIRU,</w:t>
      </w:r>
      <w:r w:rsidRPr="008A2F74">
        <w:rPr>
          <w:rFonts w:asciiTheme="minorHAnsi" w:hAnsiTheme="minorHAnsi" w:cstheme="minorHAnsi"/>
          <w:sz w:val="24"/>
          <w:szCs w:val="24"/>
          <w:u w:val="single"/>
        </w:rPr>
        <w:t xml:space="preserve"> kot glede </w:t>
      </w:r>
      <w:r w:rsidRPr="008A2F74">
        <w:rPr>
          <w:rFonts w:asciiTheme="minorHAnsi" w:hAnsiTheme="minorHAnsi" w:cstheme="minorHAnsi"/>
          <w:b/>
          <w:bCs/>
          <w:sz w:val="24"/>
          <w:szCs w:val="24"/>
          <w:u w:val="single"/>
        </w:rPr>
        <w:t>VOJNE</w:t>
      </w:r>
      <w:r w:rsidRPr="008A2F74">
        <w:rPr>
          <w:rFonts w:asciiTheme="minorHAnsi" w:hAnsiTheme="minorHAnsi" w:cstheme="minorHAnsi"/>
          <w:sz w:val="24"/>
          <w:szCs w:val="24"/>
          <w:u w:val="single"/>
        </w:rPr>
        <w:t xml:space="preserve"> in tudi </w:t>
      </w:r>
      <w:r w:rsidRPr="008A2F74">
        <w:rPr>
          <w:rFonts w:asciiTheme="minorHAnsi" w:hAnsiTheme="minorHAnsi" w:cstheme="minorHAnsi"/>
          <w:b/>
          <w:bCs/>
          <w:sz w:val="24"/>
          <w:szCs w:val="24"/>
          <w:u w:val="single"/>
        </w:rPr>
        <w:t>UPORA</w:t>
      </w:r>
      <w:r w:rsidRPr="008A2F74">
        <w:rPr>
          <w:rFonts w:asciiTheme="minorHAnsi" w:hAnsiTheme="minorHAnsi" w:cstheme="minorHAnsi"/>
          <w:b/>
          <w:bCs/>
          <w:sz w:val="24"/>
          <w:szCs w:val="24"/>
        </w:rPr>
        <w:t>!</w:t>
      </w:r>
      <w:r w:rsidRPr="008A2F74">
        <w:rPr>
          <w:rFonts w:asciiTheme="minorHAnsi" w:hAnsiTheme="minorHAnsi" w:cstheme="minorHAnsi"/>
          <w:sz w:val="24"/>
          <w:szCs w:val="24"/>
        </w:rPr>
        <w:t xml:space="preserve"> </w:t>
      </w:r>
    </w:p>
    <w:p w14:paraId="598E68E6"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Naj se samo še malo dotaknem podcenjevalnega urednikovega odnosa do googlovih mnenj. Ja, se lahko tudi strinjamo. A vendar </w:t>
      </w:r>
      <w:r w:rsidRPr="008A2F74">
        <w:rPr>
          <w:rFonts w:asciiTheme="minorHAnsi" w:hAnsiTheme="minorHAnsi" w:cstheme="minorHAnsi"/>
          <w:b/>
          <w:bCs/>
          <w:sz w:val="24"/>
          <w:szCs w:val="24"/>
        </w:rPr>
        <w:t xml:space="preserve">ne do vseh </w:t>
      </w:r>
      <w:r w:rsidRPr="008A2F74">
        <w:rPr>
          <w:rFonts w:asciiTheme="minorHAnsi" w:hAnsiTheme="minorHAnsi" w:cstheme="minorHAnsi"/>
          <w:sz w:val="24"/>
          <w:szCs w:val="24"/>
        </w:rPr>
        <w:t xml:space="preserve">in </w:t>
      </w:r>
      <w:r w:rsidRPr="008A2F74">
        <w:rPr>
          <w:rFonts w:asciiTheme="minorHAnsi" w:hAnsiTheme="minorHAnsi" w:cstheme="minorHAnsi"/>
          <w:b/>
          <w:bCs/>
          <w:sz w:val="24"/>
          <w:szCs w:val="24"/>
        </w:rPr>
        <w:t>vsakršnih</w:t>
      </w:r>
      <w:r w:rsidRPr="008A2F74">
        <w:rPr>
          <w:rFonts w:asciiTheme="minorHAnsi" w:hAnsiTheme="minorHAnsi" w:cstheme="minorHAnsi"/>
          <w:sz w:val="24"/>
          <w:szCs w:val="24"/>
        </w:rPr>
        <w:t xml:space="preserve"> mnenj! Kje in kolikokrat so objavljena stališča </w:t>
      </w:r>
      <w:r w:rsidRPr="008A2F74">
        <w:rPr>
          <w:rFonts w:asciiTheme="minorHAnsi" w:hAnsiTheme="minorHAnsi" w:cstheme="minorHAnsi"/>
          <w:b/>
          <w:bCs/>
          <w:sz w:val="24"/>
          <w:szCs w:val="24"/>
        </w:rPr>
        <w:t>ddr. Rudija Rizmana,</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dr. Uroša Lipuščka</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dr. Tomaža Mastnaka,</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Matjaža Hanžka</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dr. Spomenke Hribar</w:t>
      </w:r>
      <w:r w:rsidRPr="008A2F74">
        <w:rPr>
          <w:rFonts w:asciiTheme="minorHAnsi" w:hAnsiTheme="minorHAnsi" w:cstheme="minorHAnsi"/>
          <w:sz w:val="24"/>
          <w:szCs w:val="24"/>
        </w:rPr>
        <w:t xml:space="preserve">, </w:t>
      </w:r>
      <w:r w:rsidRPr="008A2F74">
        <w:rPr>
          <w:rFonts w:asciiTheme="minorHAnsi" w:hAnsiTheme="minorHAnsi" w:cstheme="minorHAnsi"/>
          <w:b/>
          <w:bCs/>
          <w:sz w:val="24"/>
          <w:szCs w:val="24"/>
        </w:rPr>
        <w:t xml:space="preserve">dr. Danila </w:t>
      </w:r>
      <w:r w:rsidRPr="008A2F74">
        <w:rPr>
          <w:rFonts w:asciiTheme="minorHAnsi" w:hAnsiTheme="minorHAnsi" w:cstheme="minorHAnsi"/>
          <w:b/>
          <w:bCs/>
          <w:color w:val="4D5156"/>
          <w:sz w:val="24"/>
          <w:szCs w:val="24"/>
          <w:shd w:val="clear" w:color="auto" w:fill="FFFFFF"/>
        </w:rPr>
        <w:t>Türka</w:t>
      </w:r>
      <w:r w:rsidRPr="008A2F74">
        <w:rPr>
          <w:rFonts w:asciiTheme="minorHAnsi" w:hAnsiTheme="minorHAnsi" w:cstheme="minorHAnsi"/>
          <w:b/>
          <w:bCs/>
          <w:sz w:val="24"/>
          <w:szCs w:val="24"/>
        </w:rPr>
        <w:t>,</w:t>
      </w:r>
      <w:r w:rsidRPr="008A2F74">
        <w:rPr>
          <w:rFonts w:asciiTheme="minorHAnsi" w:hAnsiTheme="minorHAnsi" w:cstheme="minorHAnsi"/>
          <w:sz w:val="24"/>
          <w:szCs w:val="24"/>
        </w:rPr>
        <w:t xml:space="preserve"> itd. itd. No ja, res je, da to niso Janez Janša, borut pahor in še kdo od priljubljenih medijskih zvezd. A vendar bi človek prisodil več samostojnosti in poguma tudi novinarjem, ki krojijo javno mnenje. Mislim seveda glede vojne in miru. Ne glede oblačenja in slikanja.     </w:t>
      </w:r>
    </w:p>
    <w:p w14:paraId="475B1D71"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Nekako me prizadene takšen j…. (Se oproščam! – le nespodobno se postavljam na zapisan nivo pisanja urednika Mirana Lesjaka) odnos do mene kot bralca osebno. Takšno omalovaževanje nekako ne pritiče resnemu mediju. In na koncu članka še čestitka ob dnevu upora!? Ali ste resni? Najprej večvredno in posiljeno vsiljujete neka čudna stališča in teze, nato pa mirno voščite in želite praznik? Vsaj »malo« čudno.  </w:t>
      </w:r>
    </w:p>
    <w:p w14:paraId="0D854262" w14:textId="77777777" w:rsidR="006654BB" w:rsidRPr="008A2F74" w:rsidRDefault="006654BB" w:rsidP="003E323E">
      <w:pPr>
        <w:pStyle w:val="m-3294023946290091592m2836195889068058476msolistparagraph"/>
        <w:numPr>
          <w:ilvl w:val="0"/>
          <w:numId w:val="27"/>
        </w:numPr>
        <w:jc w:val="both"/>
        <w:rPr>
          <w:rFonts w:asciiTheme="minorHAnsi" w:hAnsiTheme="minorHAnsi" w:cstheme="minorHAnsi"/>
          <w:sz w:val="24"/>
          <w:szCs w:val="24"/>
        </w:rPr>
      </w:pPr>
      <w:r w:rsidRPr="008A2F74">
        <w:rPr>
          <w:rFonts w:asciiTheme="minorHAnsi" w:hAnsiTheme="minorHAnsi" w:cstheme="minorHAnsi"/>
          <w:sz w:val="24"/>
          <w:szCs w:val="24"/>
        </w:rPr>
        <w:t xml:space="preserve">In za zaključek, da ne bom predolg v argumentacijah, to pisanje je </w:t>
      </w:r>
      <w:r w:rsidRPr="008A2F74">
        <w:rPr>
          <w:rFonts w:asciiTheme="minorHAnsi" w:hAnsiTheme="minorHAnsi" w:cstheme="minorHAnsi"/>
          <w:b/>
          <w:bCs/>
          <w:sz w:val="24"/>
          <w:szCs w:val="24"/>
        </w:rPr>
        <w:t>upor</w:t>
      </w:r>
      <w:r w:rsidRPr="008A2F74">
        <w:rPr>
          <w:rFonts w:asciiTheme="minorHAnsi" w:hAnsiTheme="minorHAnsi" w:cstheme="minorHAnsi"/>
          <w:sz w:val="24"/>
          <w:szCs w:val="24"/>
        </w:rPr>
        <w:t xml:space="preserve"> proti »vsevednemu« in »absolutno točnemu« pisanju urednika, ki ga sicer cenim, a se z njim absolutno ne strinjam.   </w:t>
      </w:r>
    </w:p>
    <w:p w14:paraId="4C506445"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r w:rsidRPr="008A2F74">
        <w:rPr>
          <w:rFonts w:asciiTheme="minorHAnsi" w:hAnsiTheme="minorHAnsi" w:cstheme="minorHAnsi"/>
          <w:sz w:val="24"/>
          <w:szCs w:val="24"/>
        </w:rPr>
        <w:lastRenderedPageBreak/>
        <w:t>S spoštovanjem!</w:t>
      </w:r>
    </w:p>
    <w:p w14:paraId="43238D86"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r w:rsidRPr="008A2F74">
        <w:rPr>
          <w:rFonts w:asciiTheme="minorHAnsi" w:hAnsiTheme="minorHAnsi" w:cstheme="minorHAnsi"/>
          <w:sz w:val="24"/>
          <w:szCs w:val="24"/>
        </w:rPr>
        <w:t>Miloš Šonc, Grosuplje</w:t>
      </w:r>
    </w:p>
    <w:p w14:paraId="45F91B15" w14:textId="77777777" w:rsidR="006654BB" w:rsidRPr="008A2F74" w:rsidRDefault="006654BB" w:rsidP="003E323E">
      <w:pPr>
        <w:rPr>
          <w:rFonts w:asciiTheme="minorHAnsi" w:hAnsiTheme="minorHAnsi" w:cstheme="minorHAnsi"/>
          <w:sz w:val="24"/>
          <w:szCs w:val="24"/>
        </w:rPr>
      </w:pPr>
      <w:r w:rsidRPr="008A2F74">
        <w:rPr>
          <w:rFonts w:asciiTheme="minorHAnsi" w:hAnsiTheme="minorHAnsi" w:cstheme="minorHAnsi"/>
          <w:sz w:val="24"/>
          <w:szCs w:val="24"/>
        </w:rPr>
        <w:t>Pod gozdom cesta VI/9</w:t>
      </w:r>
    </w:p>
    <w:p w14:paraId="0090C076" w14:textId="77777777" w:rsidR="006654BB" w:rsidRPr="008A2F74" w:rsidRDefault="006654BB" w:rsidP="003E323E">
      <w:pPr>
        <w:rPr>
          <w:rFonts w:asciiTheme="minorHAnsi" w:hAnsiTheme="minorHAnsi" w:cstheme="minorHAnsi"/>
          <w:sz w:val="24"/>
          <w:szCs w:val="24"/>
        </w:rPr>
      </w:pPr>
      <w:r w:rsidRPr="008A2F74">
        <w:rPr>
          <w:rFonts w:asciiTheme="minorHAnsi" w:hAnsiTheme="minorHAnsi" w:cstheme="minorHAnsi"/>
          <w:sz w:val="24"/>
          <w:szCs w:val="24"/>
        </w:rPr>
        <w:t>1290 Grosuplje</w:t>
      </w:r>
    </w:p>
    <w:p w14:paraId="4C341B73" w14:textId="77777777" w:rsidR="006654BB" w:rsidRPr="008A2F74" w:rsidRDefault="006654BB" w:rsidP="003E323E">
      <w:pPr>
        <w:rPr>
          <w:rFonts w:asciiTheme="minorHAnsi" w:hAnsiTheme="minorHAnsi" w:cstheme="minorHAnsi"/>
          <w:sz w:val="24"/>
          <w:szCs w:val="24"/>
        </w:rPr>
      </w:pPr>
      <w:r w:rsidRPr="008A2F74">
        <w:rPr>
          <w:rFonts w:asciiTheme="minorHAnsi" w:hAnsiTheme="minorHAnsi" w:cstheme="minorHAnsi"/>
          <w:sz w:val="24"/>
          <w:szCs w:val="24"/>
        </w:rPr>
        <w:t>Mobi: 041/ 801 648</w:t>
      </w:r>
    </w:p>
    <w:p w14:paraId="060DE78B" w14:textId="77777777" w:rsidR="006654BB" w:rsidRPr="008A2F74" w:rsidRDefault="006654BB" w:rsidP="003E323E">
      <w:pPr>
        <w:rPr>
          <w:rFonts w:asciiTheme="minorHAnsi" w:hAnsiTheme="minorHAnsi" w:cstheme="minorHAnsi"/>
          <w:sz w:val="24"/>
          <w:szCs w:val="24"/>
        </w:rPr>
      </w:pPr>
      <w:r w:rsidRPr="008A2F74">
        <w:rPr>
          <w:rFonts w:asciiTheme="minorHAnsi" w:hAnsiTheme="minorHAnsi" w:cstheme="minorHAnsi"/>
          <w:sz w:val="24"/>
          <w:szCs w:val="24"/>
        </w:rPr>
        <w:t xml:space="preserve">E-pošta: </w:t>
      </w:r>
      <w:hyperlink r:id="rId9" w:history="1">
        <w:r w:rsidRPr="008A2F74">
          <w:rPr>
            <w:rStyle w:val="Hiperpovezava"/>
            <w:rFonts w:asciiTheme="minorHAnsi" w:hAnsiTheme="minorHAnsi" w:cstheme="minorHAnsi"/>
            <w:sz w:val="24"/>
            <w:szCs w:val="24"/>
          </w:rPr>
          <w:t>milos.sonc@gmail.com</w:t>
        </w:r>
      </w:hyperlink>
    </w:p>
    <w:p w14:paraId="4ED9A0E0" w14:textId="77777777" w:rsidR="006654BB" w:rsidRPr="008A2F74" w:rsidRDefault="006654BB" w:rsidP="003E323E">
      <w:pPr>
        <w:spacing w:before="100" w:beforeAutospacing="1" w:after="100" w:afterAutospacing="1"/>
        <w:jc w:val="both"/>
        <w:rPr>
          <w:rFonts w:asciiTheme="minorHAnsi" w:hAnsiTheme="minorHAnsi" w:cstheme="minorHAnsi"/>
          <w:b/>
          <w:bCs/>
          <w:color w:val="FF0000"/>
          <w:sz w:val="24"/>
          <w:szCs w:val="24"/>
        </w:rPr>
      </w:pPr>
      <w:r w:rsidRPr="008A2F74">
        <w:rPr>
          <w:rFonts w:asciiTheme="minorHAnsi" w:hAnsiTheme="minorHAnsi" w:cstheme="minorHAnsi"/>
          <w:b/>
          <w:bCs/>
          <w:color w:val="FF0000"/>
          <w:sz w:val="24"/>
          <w:szCs w:val="24"/>
        </w:rPr>
        <w:t>29. 4. 2024 15.00 zv</w:t>
      </w:r>
    </w:p>
    <w:p w14:paraId="0DFDA3DE"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p>
    <w:p w14:paraId="374EEBCA"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9B87813" w14:textId="77777777" w:rsidR="0032669D" w:rsidRPr="008A2F74" w:rsidRDefault="0032669D" w:rsidP="0032669D">
      <w:pPr>
        <w:ind w:left="-142" w:right="-188"/>
        <w:jc w:val="both"/>
        <w:rPr>
          <w:rFonts w:asciiTheme="minorHAnsi" w:hAnsiTheme="minorHAnsi" w:cstheme="minorHAnsi"/>
          <w:noProof/>
          <w:sz w:val="24"/>
          <w:szCs w:val="24"/>
        </w:rPr>
      </w:pPr>
    </w:p>
    <w:p w14:paraId="41E0B1B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Evrovizija, sovraštvo in smrt</w:t>
      </w:r>
    </w:p>
    <w:p w14:paraId="640E8D66" w14:textId="77777777" w:rsidR="006654BB" w:rsidRPr="008A2F74" w:rsidRDefault="006654BB" w:rsidP="003E323E">
      <w:pPr>
        <w:ind w:left="-142" w:right="-188"/>
        <w:jc w:val="both"/>
        <w:rPr>
          <w:rFonts w:asciiTheme="minorHAnsi" w:hAnsiTheme="minorHAnsi" w:cstheme="minorHAnsi"/>
          <w:noProof/>
          <w:sz w:val="24"/>
          <w:szCs w:val="24"/>
        </w:rPr>
      </w:pPr>
    </w:p>
    <w:p w14:paraId="1D536CA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Tudi besede ubijajo, mar ne? Besede žalitve, sovraštva, navodil in celo ukazov za umore so dobile domovinsko pravico. Ne samo v Izraelu, tudi marsikje drugje. Celo pevka oz. pesem, ki bi morala biti nekaj pozitivnega in združevalnega, je postala na Evroviziji sporna. Upravičeno? Švedska, nova članica NATA, je skorajda v vojnem stanju. Vse z namenom, da izpelje tekmovanje za najboljšo pesem Evrovizije ter sočasno zagotovi varnost vsem in vsakomur. Tudi predstavnici izraelske države, ki izvaja genocid nad Palestinci. »Živali« kot so označeni Palestinci od otrok, žena, starcev in nemočnih seveda nimajo pravice do petja in tekmovanja na cirkusantskem šovu na Švedskem. Povedno!</w:t>
      </w:r>
    </w:p>
    <w:p w14:paraId="247D14E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Država Švedska, ki jo imam v spominu tudi zaradi brutalnega ustaškega umora bivšega jugoslovanskega veleposlanika Vladimirja Rolovića v Stokholmu davnega leta 1971 ter umora švedskega predsednika vlada Olafa Palmeja 1986 leta, je zaradi tekmovanja, ki naj bi združevalo, torej zopet v središču pozornosti. </w:t>
      </w:r>
    </w:p>
    <w:p w14:paraId="6D976C2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Ubijajo tudi besede, ki bi morale biti glasno izrečene, pa ostanejo tiho in potuhnjeno v nas. Strinjanje s krivicami in neprizadetost ob trpljenju drugih, je dnevno ravnanje številnih velikih in malih oblastnikov, novodobnih snobov ter vojnih hujskačev doma in po svetu.</w:t>
      </w:r>
    </w:p>
    <w:p w14:paraId="651E1C7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Zanimivo pa je to, da se navedeni svojih ravnanj večinoma sploh ne zavedajo, ali pa ga omalovažujoče skrivajo za izgovori o svoji nepogrešljivosti ter pomembnosti in seveda o nevažnosti svojih zgrešenih potez. Neodgovornost ter izguba zaupanja pa sta pravzaprav redna spremljevalca in pokazatelja preseka stanja v državi oz. družbi.</w:t>
      </w:r>
    </w:p>
    <w:p w14:paraId="4F37EA4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Neke ankete, »facebookovska« narcisoidnost ter medijska pozornost oblastnikov neprizadeto kažejo »priljubljenost« voditeljev, težko bi rekel državnikov. Ministrica za Zunanje zadeve RS Tanja Fajon bi verjetno težko potegnila slabšo potezo, kot jo je z zadnjim obiskom Izraela. Baje ob spremstvu »neodvisnega« RTV SLO, ki menda nima denarja in je zato stroške krilo zunanje ministrstvo.   </w:t>
      </w:r>
    </w:p>
    <w:p w14:paraId="2F24BF0D"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Če sem pošten uradna politika Slovenije ni popolnoma nič drugačna od osebnih vrednot, stališč in  ravnanj trenutnih oblastnikov. Torej podpora vojnam, proti javnemu zdravstvu, proti socialni enakosti, za izkoriščanje ljudi doma in po svetu. Z zelo malo občutka za ljudi in veliko za denar ter namišljeno slavo. Tudi evrovizijsko petje ter preusmerjanje pozornosti, tega vtisa ne bo popravilo.  </w:t>
      </w:r>
    </w:p>
    <w:p w14:paraId="2FC2343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Izrael pa je kjub dogovoru s Palestinci s tanki in na silo zasedel še zadnji mejni prehod z Egiptom ter tako vojaško zaprl še edini izhod iz izraelskega koncentracijskega taborišča Gaze. Hkrati pa javno govori o omejeni vojaški operaciji. Popularno in menda sprejemljivo besedo. Zdi se, da gre za omejitve ljudi v njihovih glavah, ko pobijajo nedolžne. Hkrati pa gre tudi za degeneracijo </w:t>
      </w:r>
      <w:r w:rsidRPr="008A2F74">
        <w:rPr>
          <w:rFonts w:asciiTheme="minorHAnsi" w:hAnsiTheme="minorHAnsi" w:cstheme="minorHAnsi"/>
          <w:noProof/>
          <w:sz w:val="24"/>
          <w:szCs w:val="24"/>
        </w:rPr>
        <w:lastRenderedPageBreak/>
        <w:t xml:space="preserve">posameznikov in evropskih držav, ki ob vsem skupaj veselo prepevajo. V miru in z ostrostrelci na strehah. Ja neobčutljivost nima meja.  </w:t>
      </w:r>
    </w:p>
    <w:p w14:paraId="4859B0F7" w14:textId="77777777" w:rsidR="006654BB" w:rsidRPr="008A2F74" w:rsidRDefault="006654BB" w:rsidP="003E323E">
      <w:pPr>
        <w:ind w:left="-142" w:right="-188"/>
        <w:jc w:val="both"/>
        <w:rPr>
          <w:rFonts w:asciiTheme="minorHAnsi" w:hAnsiTheme="minorHAnsi" w:cstheme="minorHAnsi"/>
          <w:noProof/>
          <w:sz w:val="24"/>
          <w:szCs w:val="24"/>
        </w:rPr>
      </w:pPr>
    </w:p>
    <w:p w14:paraId="33E6DA2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w:t>
      </w:r>
    </w:p>
    <w:p w14:paraId="64E36CFB" w14:textId="77777777" w:rsidR="0032669D" w:rsidRPr="008A2F74" w:rsidRDefault="0032669D" w:rsidP="003E323E">
      <w:pPr>
        <w:ind w:left="-142" w:right="-188"/>
        <w:jc w:val="both"/>
        <w:rPr>
          <w:rFonts w:asciiTheme="minorHAnsi" w:hAnsiTheme="minorHAnsi" w:cstheme="minorHAnsi"/>
          <w:noProof/>
          <w:sz w:val="24"/>
          <w:szCs w:val="24"/>
        </w:rPr>
      </w:pPr>
    </w:p>
    <w:p w14:paraId="2FED8A16"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6D74DFA" w14:textId="77777777" w:rsidR="0032669D" w:rsidRPr="008A2F74" w:rsidRDefault="0032669D" w:rsidP="0032669D">
      <w:pPr>
        <w:ind w:left="-142" w:right="-188"/>
        <w:jc w:val="both"/>
        <w:rPr>
          <w:rFonts w:asciiTheme="minorHAnsi" w:hAnsiTheme="minorHAnsi" w:cstheme="minorHAnsi"/>
          <w:noProof/>
          <w:sz w:val="24"/>
          <w:szCs w:val="24"/>
        </w:rPr>
      </w:pPr>
    </w:p>
    <w:p w14:paraId="640DF32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sz w:val="24"/>
          <w:szCs w:val="24"/>
          <w:lang w:eastAsia="sl-SI"/>
        </w:rPr>
        <w:t xml:space="preserve">Radiacija v glavah    </w:t>
      </w:r>
    </w:p>
    <w:p w14:paraId="06369529" w14:textId="77777777" w:rsidR="006654BB" w:rsidRPr="008A2F74" w:rsidRDefault="006654BB" w:rsidP="003E323E">
      <w:pPr>
        <w:ind w:left="-142" w:right="-188"/>
        <w:jc w:val="both"/>
        <w:rPr>
          <w:rFonts w:asciiTheme="minorHAnsi" w:hAnsiTheme="minorHAnsi" w:cstheme="minorHAnsi"/>
          <w:sz w:val="24"/>
          <w:szCs w:val="24"/>
          <w:lang w:eastAsia="sl-SI"/>
        </w:rPr>
      </w:pPr>
    </w:p>
    <w:p w14:paraId="770505E1" w14:textId="77777777" w:rsidR="006654BB" w:rsidRPr="008A2F74" w:rsidRDefault="006654BB" w:rsidP="003E323E">
      <w:pPr>
        <w:ind w:left="-142" w:right="-188"/>
        <w:jc w:val="both"/>
        <w:rPr>
          <w:rFonts w:asciiTheme="minorHAnsi" w:hAnsiTheme="minorHAnsi" w:cstheme="minorHAnsi"/>
          <w:sz w:val="24"/>
          <w:szCs w:val="24"/>
          <w:lang w:eastAsia="sl-SI"/>
        </w:rPr>
      </w:pPr>
    </w:p>
    <w:p w14:paraId="16BF8D97"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Grožnje in igrajčkanje z jedrskim orožjem ter jedrsko nevarnostjo postajajo vsakdanjost politikov. Tako Zahoda kot Rusije.</w:t>
      </w:r>
    </w:p>
    <w:p w14:paraId="4DA78F47"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V preteklosti je Donald Trump že 3 x nameraval uporabiti jedrsko orožje, a mu je nasprotoval načelnik v Generalštabu ZDA in ostali, češ, da to ni pametno, ker bi pomenilo svetovno vojno ter uničenje sveta. Izjava prvega vojaka ameriške vojske, da ga ne bo poslušal in izvršil ukaza, ter da bo dal ukaz na preverjanje v ameriški kongres, ki da ima edini pravico odločati o vojni, je več kot povedna. No, tudi naslednji predsednik za Donaldom Trumpom Joe Biden ni kaj dosti drugačen s svojo brezrezervno podporo Izraelu, ki v Gazi testira genocid in reakcije sveta. No, in ob pomoči EU izvaja tudi »generalko« v Ukrajini.</w:t>
      </w:r>
    </w:p>
    <w:p w14:paraId="30308431"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Predsednik Ukrajine Volodimir  Zelenski je vsaj 2 x zahteval jedrsko intervencijo Zahoda. O tem kolikokrat  je bila napadena JE Zaporožje (britanski specialci, raketiranje in brezpilotna letala) človek niti ne šteje več.</w:t>
      </w:r>
    </w:p>
    <w:p w14:paraId="504C06C5"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Eksplozivna situacija na BV seveda tudi ni brez realnih jedrskih groženj tako Izraela, Irana kot malo bolj oddaljenega Pakistana.</w:t>
      </w:r>
    </w:p>
    <w:p w14:paraId="0FAC8B89"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Ko je novinar vprašal sedaj že bivšo trimesečno britansko premierko Liz Truss, ko je bila še na položaju, če bi prva pritisnila na gumb z jedrskim orožjem, je po par sekundah tišine odgovorila z »da« (?!)</w:t>
      </w:r>
    </w:p>
    <w:p w14:paraId="6971C3AF"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In »vaje« NATA z jedrskim orožjem, o čemer so poročali v preteklosti Norvežani, pa sedaj pred par dnevi zadnja lahkotnost izjav britanskega zunanjega ministra Davida Camerona, da lahko Kijev uporablja predane rakete dolgega dosega za napade na ozemlje Rusije, je vsekakor stopnjevanje nevarnosti realnega neposrednega spopada Zahoda z Rusijo. Odgovor Dmitrija Medvedjeva in tiskovnega predstavnika Kremlja Dimitrija Peskova o eskalaciji in nevarnosti za širši spopad je seveda pričakovan. Ob razmestitvi ruskega taktičnega orožja v Belorusiji ter prej seveda ameriškega v Poljski in Romuniji, kažejo na lahkotnost dojemanja jedrske vojne ter bebavost akterjev in odločevalcev. </w:t>
      </w:r>
    </w:p>
    <w:p w14:paraId="4C6D0443"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Tudi vsi odstopi ZDA od sporazumov SALT I in II ter z Iranom ne vzbujajo ravno zaupanja.</w:t>
      </w:r>
    </w:p>
    <w:p w14:paraId="0D496991"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Navedeno spominjam samo kot opomin in spomin na sedaj in tedaj lepe sončne majske dneve, ko smo »zaprti« doma leta 1986 ob dogajanjih v Črnobilu, dnevno spremljali radiacijo, prenehali jesti solato ter nabirati gobe  in bili previdni pri pitju vode.</w:t>
      </w:r>
    </w:p>
    <w:p w14:paraId="54639061" w14:textId="77777777" w:rsidR="006654BB" w:rsidRPr="008A2F74" w:rsidRDefault="006654BB" w:rsidP="003E323E">
      <w:pPr>
        <w:ind w:left="-142" w:right="-188"/>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Je res vse le lahkotno besedičenje in ravnanje?  Ali gre za elementarno bebavost teh, ki nas vodijo, se podrejajo svetovnim in močnim »avtoritetam« in nimajo poguma glede lastnega mišljenje za mir. O medijskih podpornikih vseh navedenih skupaj pa rajši ne bi pisal.     </w:t>
      </w:r>
    </w:p>
    <w:p w14:paraId="0AA6B5A1"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eastAsiaTheme="minorEastAsia" w:hAnsiTheme="minorHAnsi" w:cstheme="minorHAnsi"/>
          <w:noProof/>
          <w:sz w:val="24"/>
          <w:szCs w:val="24"/>
        </w:rPr>
        <w:t>Ja mirovniki smo resnično »nevarni!«</w:t>
      </w:r>
    </w:p>
    <w:p w14:paraId="3892938B"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Ampak neumnost vladajočih je dejansko nevarna še stokrat bolj!</w:t>
      </w:r>
    </w:p>
    <w:p w14:paraId="6A32FBDB" w14:textId="77777777" w:rsidR="006654BB" w:rsidRPr="008A2F74" w:rsidRDefault="006654BB" w:rsidP="003E323E">
      <w:pPr>
        <w:ind w:left="-142" w:right="-188"/>
        <w:jc w:val="both"/>
        <w:rPr>
          <w:rFonts w:asciiTheme="minorHAnsi" w:eastAsiaTheme="minorEastAsia" w:hAnsiTheme="minorHAnsi" w:cstheme="minorHAnsi"/>
          <w:noProof/>
          <w:sz w:val="24"/>
          <w:szCs w:val="24"/>
        </w:rPr>
      </w:pPr>
    </w:p>
    <w:p w14:paraId="40F501E3"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Miloš Šonc, Grosuplje</w:t>
      </w:r>
    </w:p>
    <w:p w14:paraId="12562893" w14:textId="77777777" w:rsidR="006654BB" w:rsidRPr="008A2F74" w:rsidRDefault="006654BB" w:rsidP="003E323E">
      <w:pPr>
        <w:ind w:left="-142" w:right="-188"/>
        <w:jc w:val="both"/>
        <w:rPr>
          <w:rFonts w:asciiTheme="minorHAnsi" w:hAnsiTheme="minorHAnsi" w:cstheme="minorHAnsi"/>
          <w:noProof/>
          <w:sz w:val="24"/>
          <w:szCs w:val="24"/>
        </w:rPr>
      </w:pPr>
    </w:p>
    <w:p w14:paraId="785D1F25"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0A1A301" w14:textId="77777777" w:rsidR="0032669D" w:rsidRPr="008A2F74" w:rsidRDefault="0032669D" w:rsidP="003E323E">
      <w:pPr>
        <w:ind w:left="-142" w:right="-188"/>
        <w:jc w:val="both"/>
        <w:rPr>
          <w:rFonts w:asciiTheme="minorHAnsi" w:hAnsiTheme="minorHAnsi" w:cstheme="minorHAnsi"/>
          <w:noProof/>
          <w:sz w:val="24"/>
          <w:szCs w:val="24"/>
        </w:rPr>
      </w:pPr>
    </w:p>
    <w:p w14:paraId="41951AF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Že spet volitve in soočenja.</w:t>
      </w:r>
    </w:p>
    <w:p w14:paraId="1037AA95"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p>
    <w:p w14:paraId="4297C27D"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hAnsiTheme="minorHAnsi" w:cstheme="minorHAnsi"/>
          <w:sz w:val="24"/>
          <w:szCs w:val="24"/>
        </w:rPr>
        <w:t xml:space="preserve">Mnogi smo upravičeno razočarani nad politiki, ki so veliko obljubljali in malo ali nič naredili. Z veliko izgovori seveda! Hkrati pa je alternativa izbire dokazano še veliko slabša z dveletno avtokratsko policijsko Hojsovo in Janševo diktaturo ter rušenjem demokracije. </w:t>
      </w:r>
    </w:p>
    <w:p w14:paraId="530CFD44"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hAnsiTheme="minorHAnsi" w:cstheme="minorHAnsi"/>
          <w:sz w:val="24"/>
          <w:szCs w:val="24"/>
        </w:rPr>
        <w:t xml:space="preserve">Zavita v celofan se nam ponuja »združevalna« Logarjeva »opcija«. Združevanje in pajdašenje SD in SDS, ki se je v »najlepši« obliki pokazalo pri nakupu večmilijonske sodne podrtije na Litijski cesti v Ljubljani, pa seveda ni perspektiva, ki bi si jo človek resnično želel. Igranje tega političnega pokra, ki bolj meji na rusko ruleto, se res ne zdi neka normalna rešitev in bolj odbija, kot pa privlači. Verjetno je privlačna za denarne in strankarske ideologe, ne pa za državljane. Denar in oblastne ter privatne koristi, ki združujejo »demokratične« prijatelje v ravnanju, so tudi dokaz, kam lahko pripeljejo skupne strankarske koristi. </w:t>
      </w:r>
    </w:p>
    <w:p w14:paraId="345CFAF6"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hAnsiTheme="minorHAnsi" w:cstheme="minorHAnsi"/>
          <w:sz w:val="24"/>
          <w:szCs w:val="24"/>
        </w:rPr>
        <w:t xml:space="preserve">Z govoričenjem o skupnih interesih nas sicer poskušajo prepričati o tem, kako so vsi povezovalni. A povezovalno so usmerjeni v evropsko militarizacijo, v vojne in svoje finančne koristi! Marsikdo zato razočaran ne vidi izhoda, razen v abstinenci, ki pa seveda ni nikakršna oz. je najslabša rešitev! Hkrati pa je dokaz, da smo se predali in prepustili svojo usodo najbolj neodgovornim in verjetno tudi pokvarjenim ljudem. Če resnično ne vidimo poštenih, strokovnih in delavnih ljudi, usmerjenih v mir in sobivanje, potem seveda ne vidimo tudi rešitev. A vendar ti ljudje so in so vredni zaupanja! Ni jih pa očitno veliko v etabliranih strankah, ampak jih je morda videti v izvenparlamentarnih strankah. </w:t>
      </w:r>
    </w:p>
    <w:p w14:paraId="6E14805D"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hAnsiTheme="minorHAnsi" w:cstheme="minorHAnsi"/>
          <w:sz w:val="24"/>
          <w:szCs w:val="24"/>
        </w:rPr>
        <w:t xml:space="preserve">Vsekakor bodo te evropske volitve tudi test ravnanja v bodočnosti oz. presek trenutnega stanja. </w:t>
      </w:r>
      <w:r w:rsidRPr="008A2F74">
        <w:rPr>
          <w:rFonts w:asciiTheme="minorHAnsi" w:eastAsiaTheme="minorEastAsia" w:hAnsiTheme="minorHAnsi" w:cstheme="minorHAnsi"/>
          <w:noProof/>
          <w:sz w:val="24"/>
          <w:szCs w:val="24"/>
        </w:rPr>
        <w:t>Opažam, da so nekateri ljudje kar malo zmedeni in apatični. Izguba zaupanja je več kot vidna. Škoda! Življenje se pač ne ustavi npr. po volitvah in si je treba vsak dan porizadevati za mir, zdravje, sobivanje in tudi za demokracijo.</w:t>
      </w:r>
      <w:r w:rsidRPr="008A2F74">
        <w:rPr>
          <w:rFonts w:asciiTheme="minorHAnsi" w:hAnsiTheme="minorHAnsi" w:cstheme="minorHAnsi"/>
          <w:sz w:val="24"/>
          <w:szCs w:val="24"/>
        </w:rPr>
        <w:t xml:space="preserve"> </w:t>
      </w:r>
    </w:p>
    <w:p w14:paraId="238D5730"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eastAsiaTheme="minorEastAsia" w:hAnsiTheme="minorHAnsi" w:cstheme="minorHAnsi"/>
          <w:noProof/>
          <w:sz w:val="24"/>
          <w:szCs w:val="24"/>
        </w:rPr>
        <w:t>A vendar smo združeni v Evropi lahko tudi povezani v miru in določeni ekonomski oz. finančni dobrobiti. Skratka, če sta pozitivna osnova in usmerjenost, je posledično tudi EU napredna, v nasprotnem pač ne. Ne bi si želel, da postanemo »evropska Amerika,« ki mori in izkorišča šibkejše doma in po svetu.</w:t>
      </w:r>
      <w:r w:rsidRPr="008A2F74">
        <w:rPr>
          <w:rFonts w:asciiTheme="minorHAnsi" w:hAnsiTheme="minorHAnsi" w:cstheme="minorHAnsi"/>
          <w:sz w:val="24"/>
          <w:szCs w:val="24"/>
        </w:rPr>
        <w:t xml:space="preserve"> </w:t>
      </w:r>
    </w:p>
    <w:p w14:paraId="00569965" w14:textId="77777777" w:rsidR="006654BB" w:rsidRPr="008A2F74" w:rsidRDefault="006654BB" w:rsidP="003E323E">
      <w:pPr>
        <w:spacing w:before="100" w:beforeAutospacing="1" w:after="100" w:afterAutospacing="1"/>
        <w:ind w:left="-142" w:right="-329"/>
        <w:contextualSpacing/>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Sugestije glede opredelitev za EU in vabilo na volitve poskušajo doseči navdušeni podporniki s sugestvnimi  in propagandnimi vprašanji kot so: »Ali ste kdaj živeli v času brez demokracije? Kakšno je bilo življenje pred Evropsko unijo?« No, svet se res ni začel vrteti šele od pristopa. Morda pa so odgovori že znani. Vprašanja so napačna, ker se nanašajo samo na preteklost. Morali bi jih postaviti za sedanjost in prihodnost. Zato se je treba opreti na tiste kandidate, ki so za mir in proti militarizaciji. Glede na vsa ravnanja oblastnikov in opozicije jih res ni težko najti. </w:t>
      </w:r>
    </w:p>
    <w:p w14:paraId="154759B6" w14:textId="77777777" w:rsidR="006654BB" w:rsidRPr="008A2F74" w:rsidRDefault="006654BB" w:rsidP="003E323E">
      <w:pPr>
        <w:spacing w:before="100" w:beforeAutospacing="1" w:after="100" w:afterAutospacing="1"/>
        <w:ind w:left="-142" w:right="-329"/>
        <w:contextualSpacing/>
        <w:jc w:val="both"/>
        <w:rPr>
          <w:rFonts w:asciiTheme="minorHAnsi" w:hAnsiTheme="minorHAnsi" w:cstheme="minorHAnsi"/>
          <w:sz w:val="24"/>
          <w:szCs w:val="24"/>
        </w:rPr>
      </w:pPr>
      <w:r w:rsidRPr="008A2F74">
        <w:rPr>
          <w:rFonts w:asciiTheme="minorHAnsi" w:eastAsiaTheme="minorEastAsia" w:hAnsiTheme="minorHAnsi" w:cstheme="minorHAnsi"/>
          <w:noProof/>
          <w:sz w:val="24"/>
          <w:szCs w:val="24"/>
        </w:rPr>
        <w:t xml:space="preserve">Pa še besedo ali dve o medijski podpori tem volitvam. Lahko bi rekel, da ni enakopravna in da favorizira samo parlamentarne kandidate, ki nas dnevno zasipavajo s svojimi plehkimi stališči. Pogrešam pa tudi kakšnega pogumnega slovenskega Juliana Assagea. Pravega v zaporu z veseljem predlagam za Nobelovo nagrado za mir in tudi zaradi poguma ter doslednosti za najvišje slovensko državno odlikovanje. Enako posthumno tudi vse pobite v novinarje Gazi. Vsi ti namreč resnično kažejo raven človekovih pravic, dostojanstva in poguma. Tisti, ki papagajevsko ponavljanjo vojna stališča in v arhivih poročajo z »bojišč« pa bi si morali izbrati drug poklic.  </w:t>
      </w:r>
    </w:p>
    <w:p w14:paraId="6D49606D" w14:textId="77777777" w:rsidR="006654BB" w:rsidRPr="008A2F74" w:rsidRDefault="006654BB" w:rsidP="003E323E">
      <w:pPr>
        <w:ind w:left="-142" w:right="-330"/>
        <w:jc w:val="both"/>
        <w:rPr>
          <w:rFonts w:asciiTheme="minorHAnsi" w:eastAsiaTheme="minorEastAsia" w:hAnsiTheme="minorHAnsi" w:cstheme="minorHAnsi"/>
          <w:noProof/>
          <w:sz w:val="24"/>
          <w:szCs w:val="24"/>
        </w:rPr>
      </w:pPr>
    </w:p>
    <w:p w14:paraId="33051E7B" w14:textId="77777777" w:rsidR="006654BB" w:rsidRPr="008A2F74" w:rsidRDefault="006654BB" w:rsidP="003E323E">
      <w:pPr>
        <w:ind w:left="-142" w:right="-330"/>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Miloš Šonc, Grosuplje  TO. 21. 5. 2024  9.10 zv</w:t>
      </w:r>
    </w:p>
    <w:p w14:paraId="666F1B7D" w14:textId="77777777" w:rsidR="006654BB" w:rsidRPr="008A2F74" w:rsidRDefault="006654BB" w:rsidP="003E323E">
      <w:pPr>
        <w:spacing w:before="100" w:beforeAutospacing="1" w:after="100" w:afterAutospacing="1"/>
        <w:jc w:val="both"/>
        <w:rPr>
          <w:rFonts w:asciiTheme="minorHAnsi" w:hAnsiTheme="minorHAnsi" w:cstheme="minorHAnsi"/>
          <w:sz w:val="24"/>
          <w:szCs w:val="24"/>
        </w:rPr>
      </w:pPr>
    </w:p>
    <w:p w14:paraId="58117C7E"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1E1D0FB" w14:textId="77777777" w:rsidR="0032669D" w:rsidRPr="008A2F74" w:rsidRDefault="0032669D" w:rsidP="0032669D">
      <w:pPr>
        <w:ind w:left="-142" w:right="-188"/>
        <w:jc w:val="both"/>
        <w:rPr>
          <w:rFonts w:asciiTheme="minorHAnsi" w:hAnsiTheme="minorHAnsi" w:cstheme="minorHAnsi"/>
          <w:noProof/>
          <w:sz w:val="24"/>
          <w:szCs w:val="24"/>
        </w:rPr>
      </w:pPr>
    </w:p>
    <w:p w14:paraId="6986441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Opažanja s soočenja. </w:t>
      </w:r>
    </w:p>
    <w:p w14:paraId="5EEEF6FA" w14:textId="77777777" w:rsidR="006654BB" w:rsidRPr="008A2F74" w:rsidRDefault="006654BB" w:rsidP="003E323E">
      <w:pPr>
        <w:jc w:val="both"/>
        <w:rPr>
          <w:rFonts w:asciiTheme="minorHAnsi" w:hAnsiTheme="minorHAnsi" w:cstheme="minorHAnsi"/>
          <w:noProof/>
          <w:sz w:val="24"/>
          <w:szCs w:val="24"/>
        </w:rPr>
      </w:pPr>
    </w:p>
    <w:p w14:paraId="1085BFB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V četrtek, 23. 5. 2024 je bilo na POP TV pri Urošu Slaku soočenje med kandidatko oz. kandidatoma  Violeto Tomić ter dr. Urošem Lipuščkom in dr. Klemnom Grošljem. Vsi so predstavniki izvenparlamentarnih strank ter se potegujejo za mesta v evropskem parlamentu. No, dr. Klemen Grošelj ima ta status šele od nedavnega.</w:t>
      </w:r>
    </w:p>
    <w:p w14:paraId="7619BD9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sem glede na udeležence pričakoval kulturno in vsebinsko razpravo ter izmenjavo mnenj z argumenti. Presenečen sem bil in razočaran nad politikantskim, arogantnim in vojno hujskaškim stališčem dr. Klemna Grošlja, ki se je profesorsko večvredno in omalovažujoče spravil na oba sogovornika. Med drugim tudi z izjavo, da mirovniki, kamor je očitno prišteval oba navzoča, samo na splošno »govoričijo« o miru in strašijo z atomsko vojno ter očitno ne poznajo splošnih in konkretnih dejstev.</w:t>
      </w:r>
    </w:p>
    <w:p w14:paraId="548AC3A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Potem, ko tekom celega intervjuja ni namenil niti poštenega pogleda obema sointervjuvancema, je poleg zavajanja in nepoznavanja dejstev s svetovne oz. globalne politične, ekonomske, vojaške ter druge scene, pokazal le svojo nesposobnost odgovoriti na argumente dr. Uroša Lipuščka in Violete Tomić. Ko ljudem zmanjka argumentov, je najlažje napasti sogovornika in obtoževati osebe, ki so te argumente predstavile oz. izrekle. In tu se je dr. Klemen Grošelj pokazal kot pravi mojster. Hkrati pa seveda s svojimi stališči, od katerih ni odstopil, absolutno ni prepričal.</w:t>
      </w:r>
    </w:p>
    <w:p w14:paraId="6A801B3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Sam sem ob gledanju takšnih soočenj kar malo razdvojen. Ne zato, da ne bi znal ločiti zrnje od plevela glede teme, vprašanj, dejstev in odgovorov. Temveč zaradi tega, ker se sprašujem, od kje ljudem kot je dr. Klemen Grošelj, ki se obrača v akademskih, izobraževalnih in političnih krogih takšno primitivno obnašanje, ki bi bolj pristojalo v kakšno gostilno ter debato ob vrčku piva, ne pa na javno mesto, kar TV je.</w:t>
      </w:r>
    </w:p>
    <w:p w14:paraId="4FA095A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 drugi strani pa človek spozna, da vsi ti silni »poznavalci,« »tipa dr. Klemen Grošelj, tudi nekateri bivši načelniki GŠSV, pa bivši ministri za obrambo ter predavateljica na FDV in podobni,« ki dnevno razlagajo ter zagovarjano vojna dogajanja po svetu in ki so se podali ter prodali v politiko, niso osebnostno primerni za najvišje funkcije in za predstavljanje nas državljanov. Menim, da nam navedeni ne bi smeli razlagati svoja »huda mirovna stališča.« Zato tudi ni čudno, da se mnogi t.i. »levi in desni« vzajemno podpirajo pri obravnavanju problematike vojn, vzrokov in posledic, reševanja ter preprečevanja. Mnogi so svoja znanja, ali boljše rečeno neznanja in nesposobnost, dokazali s svojim preteklim delovanjem »v korist« nas državljanov in posledično za sedanje vojne. Torej so se že »izkazali.« </w:t>
      </w:r>
    </w:p>
    <w:p w14:paraId="5E9AC40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Zato je tudi še toliko bolj vidna sprememba retorike tistih parlamentarnih strank, ki so najbolj odgovorne za stanje miru in vojn po svetu. Upam, da ne kmalu tudi doma. In zgleda, da so predstavniki izvenparlamentarnih strank na tem področju »nevarni« etabliranim predstavnikom, ki so nas pripeljali v sedanje stanje.</w:t>
      </w:r>
    </w:p>
    <w:p w14:paraId="725EDA2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Vsekakor pa pohvala medijem, da so navedeno področje oz. obravnavano temo spoznali kot eno ključnih za mir in sobivanje doma ter v Evropi. Pa ne samo glede opredelitve za mir ali za vojno, temveč posledično tudi do opredelitve za to, kakšno zdravstvo, izobraževanje, socialno in starostno politiko, odnos do narave in druga področja hočemo imeti v prihodnje.  </w:t>
      </w:r>
    </w:p>
    <w:p w14:paraId="3BE4821B" w14:textId="77777777" w:rsidR="006654BB" w:rsidRPr="008A2F74" w:rsidRDefault="006654BB" w:rsidP="003E323E">
      <w:pPr>
        <w:jc w:val="both"/>
        <w:rPr>
          <w:rFonts w:asciiTheme="minorHAnsi" w:hAnsiTheme="minorHAnsi" w:cstheme="minorHAnsi"/>
          <w:noProof/>
          <w:sz w:val="24"/>
          <w:szCs w:val="24"/>
        </w:rPr>
      </w:pPr>
    </w:p>
    <w:p w14:paraId="48602198" w14:textId="77777777" w:rsidR="006654BB" w:rsidRPr="008A2F74" w:rsidRDefault="006654BB" w:rsidP="003E323E">
      <w:pPr>
        <w:jc w:val="both"/>
        <w:rPr>
          <w:rFonts w:asciiTheme="minorHAnsi" w:hAnsiTheme="minorHAnsi" w:cstheme="minorHAnsi"/>
          <w:noProof/>
          <w:sz w:val="24"/>
          <w:szCs w:val="24"/>
        </w:rPr>
      </w:pPr>
    </w:p>
    <w:p w14:paraId="2AF5B19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26. 5. 2024 15.00 zv</w:t>
      </w:r>
    </w:p>
    <w:p w14:paraId="2EABB55E" w14:textId="77777777" w:rsidR="006654BB" w:rsidRPr="008A2F74" w:rsidRDefault="006654BB" w:rsidP="003E323E">
      <w:pPr>
        <w:jc w:val="both"/>
        <w:rPr>
          <w:rFonts w:asciiTheme="minorHAnsi" w:hAnsiTheme="minorHAnsi" w:cstheme="minorHAnsi"/>
          <w:noProof/>
          <w:sz w:val="24"/>
          <w:szCs w:val="24"/>
        </w:rPr>
      </w:pPr>
    </w:p>
    <w:p w14:paraId="07FDE47B"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232F303" w14:textId="77777777" w:rsidR="0032669D" w:rsidRPr="008A2F74" w:rsidRDefault="0032669D" w:rsidP="0032669D">
      <w:pPr>
        <w:ind w:left="-142" w:right="-188"/>
        <w:jc w:val="both"/>
        <w:rPr>
          <w:rFonts w:asciiTheme="minorHAnsi" w:hAnsiTheme="minorHAnsi" w:cstheme="minorHAnsi"/>
          <w:noProof/>
          <w:sz w:val="24"/>
          <w:szCs w:val="24"/>
        </w:rPr>
      </w:pPr>
    </w:p>
    <w:p w14:paraId="2C67C9C7"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Amerikanizacija Slovenije</w:t>
      </w:r>
    </w:p>
    <w:p w14:paraId="24B4A0BA" w14:textId="77777777" w:rsidR="006654BB" w:rsidRPr="008A2F74" w:rsidRDefault="006654BB" w:rsidP="003E323E">
      <w:pPr>
        <w:ind w:left="-567" w:right="-613"/>
        <w:jc w:val="both"/>
        <w:rPr>
          <w:rFonts w:asciiTheme="minorHAnsi" w:hAnsiTheme="minorHAnsi" w:cstheme="minorHAnsi"/>
          <w:noProof/>
          <w:sz w:val="24"/>
          <w:szCs w:val="24"/>
        </w:rPr>
      </w:pPr>
    </w:p>
    <w:p w14:paraId="4086B359" w14:textId="77777777" w:rsidR="006654BB" w:rsidRPr="008A2F74" w:rsidRDefault="006654BB" w:rsidP="003E323E">
      <w:pPr>
        <w:ind w:left="-567" w:right="-613"/>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Pravzaprav je bilo to iztekajoče obdobje pred zadnjimi volitvami politično, zdravstveno in konec koncev človeško izrazito neuspešno. Vsa  naša prizadevanja glede večjega vpliva na elito in večjega vpliva državljanov na svoje usode, so bila zaman. Enostavno: elita ni za spremembe!</w:t>
      </w:r>
    </w:p>
    <w:p w14:paraId="0A9B2484"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Amerikanizacija Slovenije končno daje po več kot tridesetih letih svoj viden rezultat. Govoriti o »kulturnem  boju« na področju družbe in strašenje z vrnitvijo v »strašno« preteklost socializma je postala moda številnih novodobnih politikantov npr. nekoga s častnim doktoratom iz Prištine, ali drugega s častnim doktoratom univerze v Trstu. </w:t>
      </w:r>
    </w:p>
    <w:p w14:paraId="7CD4A4DB"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Kam so nas pripeljali ti na videz različni »nepogrešljivi in demokratični državni voditelji« z vsemi drugimi, ki so se pojavljali vmes, so z vsemi nerazrešenimi aferami kot so orožarske, bančne, privatizacijske, morsko mejne, vojno podporne in druge, dokazale zadnje junijske volitve.</w:t>
      </w:r>
    </w:p>
    <w:p w14:paraId="04C55BA6"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Neudeležba na zadnjih volitvah, razočaranje nad neizpolnjenimi obljubami, izguba zaupanja v spremembe in v politike so vzrok rezultatov, ki niso razveseljivi.</w:t>
      </w:r>
    </w:p>
    <w:p w14:paraId="2259ACF9"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Seveda ne samo zadnjih oz. sedanjih oblastnikov, temveč vseh, ki so tlakovali pot v sedanje stanje. Nikakršna samorefleksija in neprestano samopoveličevanje ne moreta skriti nekaterih dejstev, ki se odražajo v primerjavi s prejšnjimi, t.j. stanjem v bivši skupni državi ter sedanjim v novi. Socialne pravice, zdravstvene, delovno pravne, izobraževalne, javnopravne in mnoge druge, ki so bile v bivši državi rešene glede na možnosti države oz. družbe glede na ekonomski ter drug status, so danes znova problem in so »odprte.« Nesposobnost rešiti navedene probleme, razlikovanja, pohlep, izkoriščanja in krivice so razlog, da se ponovno odpirajo nekatera temeljna in osnovna vprašanja v družbi. Vprašanje sistemskih rešitev, tudi pravičnosti, poštenosti, enakosti in enakopravnosti državljanov in tudi tujcev.</w:t>
      </w:r>
    </w:p>
    <w:p w14:paraId="654D92BD"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Besede kot so solidarnost, prijateljstvo, sočutje, človečnost in druge so izginile iz besednjaka oblastnikov ter posledično medijev in vseh številnih ostalih. Beseda vojna pa je postala stalnica.</w:t>
      </w:r>
    </w:p>
    <w:p w14:paraId="6C034508"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Najbolj se vse skupaj kaže v egoizmu in želji po uveljavitvi v družbi oz. okolju, v katerem živimo.</w:t>
      </w:r>
    </w:p>
    <w:p w14:paraId="547C4515"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Tudi v prizadevanjih za kakršnokoli oblast in pozornost v anketah, v medijih, na spletu ali v vsakdanjem življenju. Tudi v Ljubljani zamaskirani nacisti »demokratično« izražajo svoje nezadovoljstvo s stanjem, kot si ga predstavljajo pač sami s svojo rasno večvrednostjo in podporo SDS. Zavoženo večdesetletno stanje z neukrepanjem in toleranco do vseh najbolj zavržnih dejanj ter ideologij preteklosti, ki so vse vodile v vojne, je ponovno tu.</w:t>
      </w:r>
    </w:p>
    <w:p w14:paraId="3E73162A"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Od domačih problemov nam številni politiki in njihovi podporniki skušajo usmeriti pozornost v tujino oz. v vojne in strah pred njimi. Pravzaprav je zelo žalostno, da pri tem sodelujejo preštevilni mediji.</w:t>
      </w:r>
    </w:p>
    <w:p w14:paraId="6026136F"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Predvsem oblastniki namesto prizadevanj za mirno reševanje sporov in za sobivanje, ne znajo presoditi, kaj je prav in kaj ne, da do vojn sploh ne bi prišlo. Ali pa vsaj ne aktivno podpirati poteze, ki so absolutno usmerjene v pobijanje. </w:t>
      </w:r>
    </w:p>
    <w:p w14:paraId="2FC482C9" w14:textId="77777777" w:rsidR="006654BB" w:rsidRPr="008A2F74" w:rsidRDefault="006654BB" w:rsidP="003E323E">
      <w:pPr>
        <w:ind w:left="-567" w:right="-613"/>
        <w:jc w:val="both"/>
        <w:rPr>
          <w:rFonts w:asciiTheme="minorHAnsi" w:hAnsiTheme="minorHAnsi" w:cstheme="minorHAnsi"/>
          <w:noProof/>
          <w:sz w:val="24"/>
          <w:szCs w:val="24"/>
        </w:rPr>
      </w:pPr>
      <w:r w:rsidRPr="008A2F74">
        <w:rPr>
          <w:rFonts w:asciiTheme="minorHAnsi" w:eastAsiaTheme="minorEastAsia" w:hAnsiTheme="minorHAnsi" w:cstheme="minorHAnsi"/>
          <w:noProof/>
          <w:sz w:val="24"/>
          <w:szCs w:val="24"/>
        </w:rPr>
        <w:t>Sejalci sovraštva vedno, ampak zares vedno, sejejo samo pleve!</w:t>
      </w:r>
    </w:p>
    <w:p w14:paraId="20DA1D5B" w14:textId="77777777" w:rsidR="006654BB" w:rsidRPr="008A2F74" w:rsidRDefault="006654BB" w:rsidP="003E323E">
      <w:pPr>
        <w:ind w:left="-567" w:right="-613"/>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V času, ko je »normalnost« vojne postala zaščitna znamka nekaterih vojnih, finančnih, oblastnih, razvojno tehnoloških, medijskih in drugih podpihovalcev, je opozarjanje na tragedije vojne nuja, ki se je zavedajo le odgovorni, ne le doma, tudi po svetu. </w:t>
      </w:r>
    </w:p>
    <w:p w14:paraId="6AA4F8B5" w14:textId="77777777" w:rsidR="006654BB" w:rsidRPr="008A2F74" w:rsidRDefault="006654BB" w:rsidP="003E323E">
      <w:pPr>
        <w:ind w:left="-567" w:right="-613"/>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In dokler nekateri novinarji poznajo vse kavarne po »vojnih območjih,« drugi poročajo iz arhiva RTV, tretji pa trdijo, da  pravo oz. pravna misel ne dohaja tehnološkega razvoja vojne morije, češ, da ni dovolj dobro predpisano, (?!)  kaj se sme in kaj ne v vojni in ker sofistična orožja, ki »povzročajo« t.i. nadzorovano »kolateralno škodo« niso natančno opredeljena v predpisih, potem res ni čudno, da je razmislek o vojni kot obliki reševanja problemov »sprejemljiv.« Število žrtev je pač samo novinarski statistični podatek. Morda celo »majhen« glede »koristi,«  ki jih vojne prinašajo. Poročanje pa postaja rutina.</w:t>
      </w:r>
    </w:p>
    <w:p w14:paraId="55E630FD" w14:textId="77777777" w:rsidR="006654BB" w:rsidRPr="008A2F74" w:rsidRDefault="006654BB" w:rsidP="003E323E">
      <w:pPr>
        <w:ind w:left="-567" w:right="-613"/>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Pravzaprav škoda, da obstajajo takšni oblastniki, novinarji</w:t>
      </w:r>
      <w:r w:rsidRPr="008A2F74">
        <w:rPr>
          <w:rFonts w:asciiTheme="minorHAnsi" w:eastAsiaTheme="minorEastAsia" w:hAnsiTheme="minorHAnsi" w:cstheme="minorHAnsi"/>
          <w:b/>
          <w:bCs/>
          <w:noProof/>
          <w:sz w:val="24"/>
          <w:szCs w:val="24"/>
        </w:rPr>
        <w:t xml:space="preserve"> </w:t>
      </w:r>
      <w:r w:rsidRPr="008A2F74">
        <w:rPr>
          <w:rFonts w:asciiTheme="minorHAnsi" w:eastAsiaTheme="minorEastAsia" w:hAnsiTheme="minorHAnsi" w:cstheme="minorHAnsi"/>
          <w:noProof/>
          <w:sz w:val="24"/>
          <w:szCs w:val="24"/>
        </w:rPr>
        <w:t>in sploh ljudje, ki obče človeška spoznanja o</w:t>
      </w:r>
      <w:r w:rsidRPr="008A2F74">
        <w:rPr>
          <w:rFonts w:asciiTheme="minorHAnsi" w:eastAsiaTheme="minorEastAsia" w:hAnsiTheme="minorHAnsi" w:cstheme="minorHAnsi"/>
          <w:b/>
          <w:bCs/>
          <w:noProof/>
          <w:sz w:val="24"/>
          <w:szCs w:val="24"/>
        </w:rPr>
        <w:t xml:space="preserve"> </w:t>
      </w:r>
      <w:r w:rsidRPr="008A2F74">
        <w:rPr>
          <w:rFonts w:asciiTheme="minorHAnsi" w:eastAsiaTheme="minorEastAsia" w:hAnsiTheme="minorHAnsi" w:cstheme="minorHAnsi"/>
          <w:noProof/>
          <w:sz w:val="24"/>
          <w:szCs w:val="24"/>
        </w:rPr>
        <w:t>vojni degenerirano</w:t>
      </w:r>
      <w:r w:rsidRPr="008A2F74">
        <w:rPr>
          <w:rFonts w:asciiTheme="minorHAnsi" w:eastAsiaTheme="minorEastAsia" w:hAnsiTheme="minorHAnsi" w:cstheme="minorHAnsi"/>
          <w:b/>
          <w:bCs/>
          <w:noProof/>
          <w:sz w:val="24"/>
          <w:szCs w:val="24"/>
        </w:rPr>
        <w:t xml:space="preserve"> </w:t>
      </w:r>
      <w:r w:rsidRPr="008A2F74">
        <w:rPr>
          <w:rFonts w:asciiTheme="minorHAnsi" w:eastAsiaTheme="minorEastAsia" w:hAnsiTheme="minorHAnsi" w:cstheme="minorHAnsi"/>
          <w:noProof/>
          <w:sz w:val="24"/>
          <w:szCs w:val="24"/>
        </w:rPr>
        <w:t xml:space="preserve">sprevračajo sebi in še komu v korist ter miru in sožitju v škodo. </w:t>
      </w:r>
    </w:p>
    <w:p w14:paraId="7AF22FB3" w14:textId="77777777" w:rsidR="006654BB" w:rsidRPr="008A2F74" w:rsidRDefault="006654BB" w:rsidP="003E323E">
      <w:pPr>
        <w:ind w:left="-567" w:right="-613"/>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Zato je treba ceniti in spoštovati vse tiste posameznike na oblasti in drugje, urednike ter akterje, ki opozarjajo na nesprejemljivost vsake civilne žrtve v katerekoli vojni. </w:t>
      </w:r>
    </w:p>
    <w:p w14:paraId="381CE568" w14:textId="77777777" w:rsidR="006654BB" w:rsidRPr="008A2F74" w:rsidRDefault="006654BB" w:rsidP="003E323E">
      <w:pPr>
        <w:ind w:left="-567" w:right="-613"/>
        <w:jc w:val="both"/>
        <w:rPr>
          <w:rFonts w:asciiTheme="minorHAnsi" w:eastAsiaTheme="minorEastAsia" w:hAnsiTheme="minorHAnsi" w:cstheme="minorHAnsi"/>
          <w:b/>
          <w:bCs/>
          <w:noProof/>
          <w:sz w:val="24"/>
          <w:szCs w:val="24"/>
        </w:rPr>
      </w:pPr>
      <w:r w:rsidRPr="008A2F74">
        <w:rPr>
          <w:rFonts w:asciiTheme="minorHAnsi" w:eastAsiaTheme="minorEastAsia" w:hAnsiTheme="minorHAnsi" w:cstheme="minorHAnsi"/>
          <w:noProof/>
          <w:sz w:val="24"/>
          <w:szCs w:val="24"/>
        </w:rPr>
        <w:t>In za  zaključek, medtem</w:t>
      </w:r>
      <w:r w:rsidRPr="008A2F74">
        <w:rPr>
          <w:rFonts w:asciiTheme="minorHAnsi" w:eastAsiaTheme="minorEastAsia" w:hAnsiTheme="minorHAnsi" w:cstheme="minorHAnsi"/>
          <w:b/>
          <w:bCs/>
          <w:noProof/>
          <w:sz w:val="24"/>
          <w:szCs w:val="24"/>
        </w:rPr>
        <w:t xml:space="preserve">, </w:t>
      </w:r>
      <w:r w:rsidRPr="008A2F74">
        <w:rPr>
          <w:rFonts w:asciiTheme="minorHAnsi" w:eastAsiaTheme="minorEastAsia" w:hAnsiTheme="minorHAnsi" w:cstheme="minorHAnsi"/>
          <w:noProof/>
          <w:sz w:val="24"/>
          <w:szCs w:val="24"/>
        </w:rPr>
        <w:t>ko nekateri visoko tehnologijo zlorabljajo za vojne in smrt, jo drugi uporabljajo  za mir, napredek in dobrobit človeštva.</w:t>
      </w:r>
      <w:r w:rsidRPr="008A2F74">
        <w:rPr>
          <w:rFonts w:asciiTheme="minorHAnsi" w:eastAsiaTheme="minorEastAsia" w:hAnsiTheme="minorHAnsi" w:cstheme="minorHAnsi"/>
          <w:b/>
          <w:bCs/>
          <w:noProof/>
          <w:sz w:val="24"/>
          <w:szCs w:val="24"/>
        </w:rPr>
        <w:t xml:space="preserve"> </w:t>
      </w:r>
    </w:p>
    <w:p w14:paraId="66C1E9E2" w14:textId="77777777" w:rsidR="0032669D" w:rsidRPr="008A2F74" w:rsidRDefault="0032669D" w:rsidP="003E323E">
      <w:pPr>
        <w:ind w:left="-567" w:right="-613"/>
        <w:jc w:val="both"/>
        <w:rPr>
          <w:rFonts w:asciiTheme="minorHAnsi" w:eastAsiaTheme="minorEastAsia" w:hAnsiTheme="minorHAnsi" w:cstheme="minorHAnsi"/>
          <w:b/>
          <w:bCs/>
          <w:noProof/>
          <w:sz w:val="24"/>
          <w:szCs w:val="24"/>
        </w:rPr>
      </w:pPr>
    </w:p>
    <w:p w14:paraId="47999887" w14:textId="77777777" w:rsidR="006654BB" w:rsidRPr="008A2F74" w:rsidRDefault="006654BB" w:rsidP="003E323E">
      <w:pPr>
        <w:ind w:left="-567" w:right="-613"/>
        <w:jc w:val="both"/>
        <w:rPr>
          <w:rFonts w:asciiTheme="minorHAnsi" w:eastAsiaTheme="minorEastAsia" w:hAnsiTheme="minorHAnsi" w:cstheme="minorHAnsi"/>
          <w:b/>
          <w:bCs/>
          <w:noProof/>
          <w:sz w:val="24"/>
          <w:szCs w:val="24"/>
        </w:rPr>
      </w:pPr>
      <w:r w:rsidRPr="008A2F74">
        <w:rPr>
          <w:rFonts w:asciiTheme="minorHAnsi" w:eastAsiaTheme="minorEastAsia" w:hAnsiTheme="minorHAnsi" w:cstheme="minorHAnsi"/>
          <w:noProof/>
          <w:sz w:val="24"/>
          <w:szCs w:val="24"/>
        </w:rPr>
        <w:t>Miloš Šonc, Grosuplje SR., 12. 6. 2024 30. 20 zv</w:t>
      </w:r>
    </w:p>
    <w:p w14:paraId="38366FAC" w14:textId="77777777" w:rsidR="0032669D" w:rsidRPr="008A2F74" w:rsidRDefault="0032669D" w:rsidP="003E323E">
      <w:pPr>
        <w:ind w:left="-142" w:right="-188"/>
        <w:rPr>
          <w:rFonts w:asciiTheme="minorHAnsi" w:eastAsiaTheme="minorEastAsia" w:hAnsiTheme="minorHAnsi" w:cstheme="minorHAnsi"/>
          <w:noProof/>
          <w:sz w:val="24"/>
          <w:szCs w:val="24"/>
        </w:rPr>
      </w:pPr>
    </w:p>
    <w:p w14:paraId="0702A70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BCD78B4" w14:textId="77777777" w:rsidR="0032669D" w:rsidRPr="008A2F74" w:rsidRDefault="0032669D" w:rsidP="0032669D">
      <w:pPr>
        <w:ind w:left="-142" w:right="-188"/>
        <w:jc w:val="both"/>
        <w:rPr>
          <w:rFonts w:asciiTheme="minorHAnsi" w:hAnsiTheme="minorHAnsi" w:cstheme="minorHAnsi"/>
          <w:noProof/>
          <w:sz w:val="24"/>
          <w:szCs w:val="24"/>
        </w:rPr>
      </w:pPr>
    </w:p>
    <w:p w14:paraId="0B2F0510" w14:textId="77777777" w:rsidR="006654BB" w:rsidRPr="008A2F74" w:rsidRDefault="006654BB" w:rsidP="003E323E">
      <w:pPr>
        <w:ind w:left="-142" w:right="-188"/>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Slovenija kot druga Švica?</w:t>
      </w:r>
    </w:p>
    <w:p w14:paraId="25E1EFE9" w14:textId="77777777" w:rsidR="006654BB" w:rsidRPr="008A2F74" w:rsidRDefault="006654BB" w:rsidP="003E323E">
      <w:pPr>
        <w:ind w:left="-142" w:right="-188"/>
        <w:jc w:val="both"/>
        <w:rPr>
          <w:rFonts w:asciiTheme="minorHAnsi" w:hAnsiTheme="minorHAnsi" w:cstheme="minorHAnsi"/>
          <w:noProof/>
          <w:sz w:val="24"/>
          <w:szCs w:val="24"/>
        </w:rPr>
      </w:pPr>
    </w:p>
    <w:p w14:paraId="67BD80DA"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Tudi kvazimirovno srečanje glede Ukrajine v Švici ni pripomoglo k miru. Kot tudi ne pošiljanje vedno novega orožja ter  stanje in številni mrtvi na bojiščih. Vse to le potrjuje, da niso odpravljeni ne samo vzroki za vojno, temveč tudi ni primerno vojno reševanje sporov. Mediji poročajo o popolnjevanju enot na bojiščih tako na ruski, kot na ukrajinski strani, s kriminalci oz. obsojenci iz zaporov. A vendar se zdi, da je največ kriminalcev na oblasti. Nedavno odsekana glava ukrajinskega vojaka in »razstavljena« na uničenem ukrajinskem transporterju je rezultat »nadzorovanega« sovraštva in patologije vojne, saj so ruski vojaki menda prejeli ukaz, da to storijo. Povedno. Ne glede na takšne vojno propagandne poteze obeh strani, je vse skupaj že v osnovi nesprejemljivo.   </w:t>
      </w:r>
    </w:p>
    <w:p w14:paraId="6C0528C6"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Hkrati pa bi morali vsi odločujoči politiki, tudi naši slovenski, razumeti in imeti dovolj pripravljenosti ter znanja za prekinitev te morije. Tega tudi naši izvoljeni predstavniki do sedaj v ukrajinskem primeru še niso dokazali. Prej nasprotno. Izgleda, da jim je neznan 124. čl. ustave, ki govori o tem, da pri zagotavljanju varnosti država izhaja predvsem iz mirovne politike ter kulture miru in nenasilja.</w:t>
      </w:r>
    </w:p>
    <w:p w14:paraId="1CFA1E41"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Vsekakor pa je hoja po tankem ledu vseh odločevalcev vsak dan bolj nevarna. Pajdašenje ruskega predsednika Putina s severnokorejskim voditeljem Kim Džong Unom s ciljem poenotiti vojaško sodelovanje, je pričakovana. Pravzaprav bi bilo nevarnejše le še vojaško sodelovanje Amerike, Rusije in Kitajske. Ne nujno v tem vrstnem redu. Morda samo dveh katerekoli navedenih.</w:t>
      </w:r>
    </w:p>
    <w:p w14:paraId="426773DD"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Tudi dogajanja v Gazi in genocidno ravnanje Izraela so ob nemoči mednarodne skupnosti ter moči ZDA pričakovana in nečloveška.</w:t>
      </w:r>
    </w:p>
    <w:p w14:paraId="15D4AD5E"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Morda bi pa bilo potrebno opozoriti izraelske zločince, da bodo morali finančno povrniti vsa uničenja, ki so jih povzročili. Skozi »finančno« opcijo bi morda vključno z Američani bolj dojeli posledice nečloveškega ravnanja. Ne da bo Evropa nosila breme denarnih škod porušenih bolnic, šol in bivalnih objektov  v Palestini. Da o smrtih sploh ne govorimo v številkah! Bilo bi več kot nedostojno. A preračunljivcem morda bolj razumljivo.</w:t>
      </w:r>
    </w:p>
    <w:p w14:paraId="1B0BBEF3" w14:textId="77777777" w:rsidR="006654BB" w:rsidRPr="008A2F74" w:rsidRDefault="006654BB" w:rsidP="003E323E">
      <w:pPr>
        <w:ind w:left="-142" w:right="-188"/>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Jasno vsakomur, razen tistim, ki nočejo razumeti.</w:t>
      </w:r>
    </w:p>
    <w:p w14:paraId="2CA934EA" w14:textId="77777777" w:rsidR="006654BB" w:rsidRPr="008A2F74" w:rsidRDefault="006654BB" w:rsidP="003E323E">
      <w:pPr>
        <w:ind w:left="-142" w:right="-188"/>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Če bi toliko denarja, kot ga vsi omenjeni vlagajo v orožje, namenili v sobivanje, bi bil raj na zemlji.</w:t>
      </w:r>
    </w:p>
    <w:p w14:paraId="725FB72B" w14:textId="77777777" w:rsidR="006654BB" w:rsidRPr="008A2F74" w:rsidRDefault="006654BB" w:rsidP="003E323E">
      <w:pPr>
        <w:ind w:left="-142" w:right="-188"/>
        <w:jc w:val="both"/>
        <w:rPr>
          <w:rFonts w:asciiTheme="minorHAnsi" w:eastAsia="Times New Roman" w:hAnsiTheme="minorHAnsi" w:cstheme="minorHAnsi"/>
          <w:color w:val="0A0A0A"/>
          <w:sz w:val="24"/>
          <w:szCs w:val="24"/>
        </w:rPr>
      </w:pPr>
      <w:r w:rsidRPr="008A2F74">
        <w:rPr>
          <w:rFonts w:asciiTheme="minorHAnsi" w:eastAsiaTheme="minorEastAsia" w:hAnsiTheme="minorHAnsi" w:cstheme="minorHAnsi"/>
          <w:noProof/>
          <w:sz w:val="24"/>
          <w:szCs w:val="24"/>
        </w:rPr>
        <w:t>Slovenija je po prispevku BNP za obrambo v letu 2024 v NATU na predzadnjem mestu z 1,29 % oz. v absolutnem znesku z 949 mil. $ oz.</w:t>
      </w:r>
      <w:r w:rsidRPr="008A2F74">
        <w:rPr>
          <w:rFonts w:asciiTheme="minorHAnsi" w:eastAsia="Times New Roman" w:hAnsiTheme="minorHAnsi" w:cstheme="minorHAnsi"/>
          <w:color w:val="0A0A0A"/>
          <w:sz w:val="24"/>
          <w:szCs w:val="24"/>
        </w:rPr>
        <w:t xml:space="preserve"> 880 milijoni evrov. Še morda zanimiva številka, da so pri porabi sredstev za vojsko v NATU na prebivalca pri vrhu ZDA z 2239 $, Slovenija  pa jih porabi 339 $. Po poročanju Dnevnika gre pri vseh navedenih številkah za ocene.</w:t>
      </w:r>
    </w:p>
    <w:p w14:paraId="5D02D55F" w14:textId="77777777" w:rsidR="006654BB" w:rsidRPr="008A2F74" w:rsidRDefault="006654BB" w:rsidP="003E323E">
      <w:pPr>
        <w:ind w:left="-142" w:right="-188"/>
        <w:jc w:val="both"/>
        <w:rPr>
          <w:rFonts w:asciiTheme="minorHAnsi" w:eastAsia="Times New Roman" w:hAnsiTheme="minorHAnsi" w:cstheme="minorHAnsi"/>
          <w:color w:val="0A0A0A"/>
          <w:sz w:val="24"/>
          <w:szCs w:val="24"/>
        </w:rPr>
      </w:pPr>
      <w:r w:rsidRPr="008A2F74">
        <w:rPr>
          <w:rFonts w:asciiTheme="minorHAnsi" w:eastAsia="Times New Roman" w:hAnsiTheme="minorHAnsi" w:cstheme="minorHAnsi"/>
          <w:color w:val="0A0A0A"/>
          <w:sz w:val="24"/>
          <w:szCs w:val="24"/>
        </w:rPr>
        <w:t>Pravzaprav si človek želi, da bi Slovenija izpadla iz te vojaške »nogometne lige.« Ne zato, ker bi ne bil pripravljen braniti Slovenije in njene suverenosti, tudi EU, temveč zaradi napadalnih teženj NATA v svetu.</w:t>
      </w:r>
    </w:p>
    <w:p w14:paraId="50C074F4" w14:textId="77777777" w:rsidR="006654BB" w:rsidRPr="008A2F74" w:rsidRDefault="006654BB" w:rsidP="003E323E">
      <w:pPr>
        <w:ind w:left="-142" w:right="-188"/>
        <w:jc w:val="both"/>
        <w:rPr>
          <w:rFonts w:asciiTheme="minorHAnsi" w:eastAsia="Times New Roman" w:hAnsiTheme="minorHAnsi" w:cstheme="minorHAnsi"/>
          <w:color w:val="0A0A0A"/>
          <w:sz w:val="24"/>
          <w:szCs w:val="24"/>
        </w:rPr>
      </w:pPr>
      <w:r w:rsidRPr="008A2F74">
        <w:rPr>
          <w:rFonts w:asciiTheme="minorHAnsi" w:eastAsia="Times New Roman" w:hAnsiTheme="minorHAnsi" w:cstheme="minorHAnsi"/>
          <w:color w:val="0A0A0A"/>
          <w:sz w:val="24"/>
          <w:szCs w:val="24"/>
        </w:rPr>
        <w:t>Če bi vsaj del tega denarja in predvsem oblastnih prizadevanj namenili za mir in sobivanje, potem bi res lahko postali druga Švica. Ampak zato rabimo drugačno razmišljanje in ravnanje. Predvsem pa, dokler si z vsemi silami prizadevamo za vojno, je mir pač izključen. Z »obrambnim« NATO-m ali pa brez njega.</w:t>
      </w:r>
    </w:p>
    <w:p w14:paraId="02538D82"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imes New Roman" w:hAnsiTheme="minorHAnsi" w:cstheme="minorHAnsi"/>
          <w:color w:val="0A0A0A"/>
          <w:sz w:val="24"/>
          <w:szCs w:val="24"/>
        </w:rPr>
        <w:t>Le zakaj nimamo več državotvornih in treznih ljudi na oblasti pa je bolj vprašanje za nas državljane in volivce. Pajdašenje vseh militaristov od Putina do Kim Džong Una, od Bidena do Natanjahuja, od Ursule von der Leyen  do Zelenskega ter še koga in podpora njihovemu ravnanju pa absolutno ne pelje v pravo smer. Čeprav z nekakšnimi enostranskimi »mirovnimi« prizadevanji v Švici. Do kdaj le? Slovenija pa je s svojim ravnanjem že zdavnaj izgubila mikavnost Švice kot svojega cilja. No, pa če sem pošten tudi »ljubezni« do NATA z vsemi vojnimi različicami. Enostavno nočem tuliti z volkovi.</w:t>
      </w:r>
    </w:p>
    <w:p w14:paraId="5A687809" w14:textId="77777777" w:rsidR="006654BB" w:rsidRPr="008A2F74" w:rsidRDefault="006654BB" w:rsidP="003E323E">
      <w:pPr>
        <w:ind w:left="-142" w:right="-188"/>
        <w:jc w:val="both"/>
        <w:rPr>
          <w:rFonts w:asciiTheme="minorHAnsi" w:hAnsiTheme="minorHAnsi" w:cstheme="minorHAnsi"/>
          <w:noProof/>
          <w:sz w:val="24"/>
          <w:szCs w:val="24"/>
        </w:rPr>
      </w:pPr>
    </w:p>
    <w:p w14:paraId="74D1D9D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Miloš Šonc, Grosuplje ČET. 20. 6. 2024 10.00 zv</w:t>
      </w:r>
    </w:p>
    <w:p w14:paraId="0FE378FC" w14:textId="77777777" w:rsidR="006654BB" w:rsidRPr="008A2F74" w:rsidRDefault="006654BB" w:rsidP="003E323E">
      <w:pPr>
        <w:jc w:val="both"/>
        <w:rPr>
          <w:rFonts w:asciiTheme="minorHAnsi" w:hAnsiTheme="minorHAnsi" w:cstheme="minorHAnsi"/>
          <w:sz w:val="24"/>
          <w:szCs w:val="24"/>
        </w:rPr>
      </w:pPr>
    </w:p>
    <w:p w14:paraId="649C52BA"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C1E9265" w14:textId="77777777" w:rsidR="0032669D" w:rsidRPr="008A2F74" w:rsidRDefault="0032669D" w:rsidP="0032669D">
      <w:pPr>
        <w:ind w:left="-142" w:right="-188"/>
        <w:jc w:val="both"/>
        <w:rPr>
          <w:rFonts w:asciiTheme="minorHAnsi" w:hAnsiTheme="minorHAnsi" w:cstheme="minorHAnsi"/>
          <w:noProof/>
          <w:sz w:val="24"/>
          <w:szCs w:val="24"/>
        </w:rPr>
      </w:pPr>
    </w:p>
    <w:p w14:paraId="69A8DD16"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Genocid naš vsakdanji</w:t>
      </w:r>
    </w:p>
    <w:p w14:paraId="0E367401" w14:textId="77777777" w:rsidR="006654BB" w:rsidRPr="008A2F74" w:rsidRDefault="006654BB" w:rsidP="003E323E">
      <w:pPr>
        <w:jc w:val="both"/>
        <w:rPr>
          <w:rFonts w:asciiTheme="minorHAnsi" w:hAnsiTheme="minorHAnsi" w:cstheme="minorHAnsi"/>
          <w:noProof/>
          <w:sz w:val="24"/>
          <w:szCs w:val="24"/>
        </w:rPr>
      </w:pPr>
    </w:p>
    <w:p w14:paraId="5A0D0A20"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Malo pregleda, bodic in opozoril o naših ter širših aktivnostih ne škodi. Vedno vsa naša prizadevanja niso uspešna. Posebej ne na področju miru, zdravstva, človečnosti in narave. A vendar, če človek pusti vse skupaj našim in tujim odločevalcem, je velikokrat še precej slabše.</w:t>
      </w:r>
    </w:p>
    <w:p w14:paraId="414A5D91" w14:textId="77777777" w:rsidR="006654BB" w:rsidRPr="008A2F74" w:rsidRDefault="006654BB" w:rsidP="003E323E">
      <w:pPr>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Žal je pač tako, da dokler se problemi ne dotaknejo nas samih, smo večinoma neprizadeti. Vsaj zelo velika večina. Seveda ne vsi. Tistim neobčutljivim je vseeno. </w:t>
      </w:r>
    </w:p>
    <w:p w14:paraId="5CF46BC0"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Sramota ljudi ob izraelskem  genocidu v Gazi, do katerega nikoli, ampak res nikoli ne bi smelo priti, je brez primere. Zato je samo aktivno ukrepanje proti vsem pokvarjencem majhen obliž na rano nečlovečnosti. </w:t>
      </w:r>
    </w:p>
    <w:p w14:paraId="27D68A0E"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To, da močni veliki pokvarjenci lahko delajo kar hočejo, je tudi potuha in vzor njihovim varovancem ter majhnim, a vseeno močnim pokvarjencem. Največkrat je vse skupaj zavito v pravni celofan in pod krinko enakosti, pravičnosti ter domoljubja. Tako Dnevnik kot številni drugi mediji poročajo o odločitvi Vrhovnega sodišča ZDA, ki je omejilo pregon Trumpa zaradi imunitete glede večine njegovih nesprejemljivih in pokvarjenih ravnanj. Od organiziranega državnega udara, celo s smrtnimi posledicami, do ukaza za uboj  svojega političnega nasprotnika, prejemanja podkupnin in teženj za oblast za vsako ceno ter poskusa volilnih goljufij. A vendar je vse baje pravno »sprejemljivo« in celo »dovoljeno.«</w:t>
      </w:r>
    </w:p>
    <w:p w14:paraId="6C7B04BD"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Tudi v Rusiji se večni vladar Putin skriva za nekakšnimi volitvami, kjer vsakič spremenijo ustavo in predpise, ter še »malo« povečajo »prepričevanje« o umestnosti »najboljšega kandidata,« da je le rezultat »primeren.«</w:t>
      </w:r>
    </w:p>
    <w:p w14:paraId="4671B5B4"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V EU je pravni oz. volilni sistem tako »demokratično« dodelan, da se sploh ni za bati prihoda neustreznih kandidatov. Se kar dogovorijo na neki večerji o prihodnjih položajih. No, tudi Na Kitajskem ni drugače. Samo da je tam namesto večerje kongres.</w:t>
      </w:r>
    </w:p>
    <w:p w14:paraId="13549BBA"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In veliki ter majhni posnemovalci v Ukrajini, Izraelu, S Koreji, Savdski Arabiji, Veliki Britaniji in drugod si vestno prizadevajo za tutorstvo velikih pokvarjencev.    </w:t>
      </w:r>
    </w:p>
    <w:p w14:paraId="2FE6E02D"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In tu res zasedajo primat Amerika, Rusija ter Evropa. Morda so pravi »primati« tudi voditelji, ki podpihujejo in vodijo vojne, tudi genocide ter jih podpirajo. Vključno s Slovenijo! </w:t>
      </w:r>
    </w:p>
    <w:p w14:paraId="4732DB44"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Trump, Biden, Ursula von der Leyen, Putin, Netanjahu, Zelenski, Mladić, Milošević, Hitler, Mussolini, Bin Laden in še kdo so še vedno »lep« vzor številnim pokvarjencem širom sveta. Le do kdaj? Dokler bodo »uspešni?« Ja, da sebe in svojo državo naredijo zopet »veliko?«  Se bo v navedenih mislih našel tudi kakšen naš slovenski politik ali političarka? Ne vem. Morda.</w:t>
      </w:r>
    </w:p>
    <w:p w14:paraId="05128D08"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Pa še to: v Kijevu nima predsednica Nataša Pirc Musar s svojim – predvsem pa ne ne mojim »varnostnim sporazumom« za vojno popolnoma nič iskati.</w:t>
      </w:r>
    </w:p>
    <w:p w14:paraId="33B930C4"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Predsednica ni znala odgovoriti na podpise januarske peticije več kot 10.000 državljanov v Mladini glede genocida v Gazi. Ni imela poguma sprejeti šest uglednih podpisnikov miru v aprilu. (Dr. Maja Breznik, dr. Spomenka Hribar, Aurelio Jurij, dr. Danijel Rebolj, ddr. Rudi Rizman, dr. Primož Šterbenc.) Ni reagirala na javne proteste in pobude Gibanja za mir za Palestino. Ni je bilo slišati ob javni aprilski gladovni stavki posameznikov za Palestino. </w:t>
      </w:r>
    </w:p>
    <w:p w14:paraId="6290A645"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 xml:space="preserve">Vsi skupaj – z bivšima predsednikoma države, nismo vredni kakršnekoli pozornosti ob večkratnih javnih pozivih in pismih za mir tudi v Ukrajini. </w:t>
      </w:r>
    </w:p>
    <w:p w14:paraId="62478174" w14:textId="77777777" w:rsidR="006654BB" w:rsidRPr="008A2F74" w:rsidRDefault="006654BB" w:rsidP="003E323E">
      <w:pPr>
        <w:jc w:val="both"/>
        <w:rPr>
          <w:rFonts w:asciiTheme="minorHAnsi" w:hAnsiTheme="minorHAnsi" w:cstheme="minorHAnsi"/>
          <w:sz w:val="24"/>
          <w:szCs w:val="24"/>
        </w:rPr>
      </w:pPr>
      <w:r w:rsidRPr="008A2F74">
        <w:rPr>
          <w:rFonts w:asciiTheme="minorHAnsi" w:hAnsiTheme="minorHAnsi" w:cstheme="minorHAnsi"/>
          <w:sz w:val="24"/>
          <w:szCs w:val="24"/>
        </w:rPr>
        <w:t>Pokvarjencem, po svetu in doma, tudi s pravno podlago, pa človek niti ne sme javno reči, da so pokvarjeni! No ja, glavno, da je »vse po predpisih.« To »pomirja.« Tako kot vožnja z motorjem.</w:t>
      </w:r>
    </w:p>
    <w:p w14:paraId="6C3E178E" w14:textId="77777777" w:rsidR="006654BB" w:rsidRPr="008A2F74" w:rsidRDefault="006654BB" w:rsidP="003E323E">
      <w:pPr>
        <w:jc w:val="both"/>
        <w:rPr>
          <w:rFonts w:asciiTheme="minorHAnsi" w:hAnsiTheme="minorHAnsi" w:cstheme="minorHAnsi"/>
          <w:noProof/>
          <w:sz w:val="24"/>
          <w:szCs w:val="24"/>
        </w:rPr>
      </w:pPr>
    </w:p>
    <w:p w14:paraId="251A8951" w14:textId="77777777" w:rsidR="006654BB" w:rsidRPr="008A2F74" w:rsidRDefault="006654BB">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3. 7. 2024 8.20 zv</w:t>
      </w:r>
    </w:p>
    <w:p w14:paraId="1BE30AF4" w14:textId="77777777" w:rsidR="0032669D" w:rsidRPr="008A2F74" w:rsidRDefault="0032669D">
      <w:pPr>
        <w:jc w:val="both"/>
        <w:rPr>
          <w:rFonts w:asciiTheme="minorHAnsi" w:hAnsiTheme="minorHAnsi" w:cstheme="minorHAnsi"/>
          <w:noProof/>
          <w:sz w:val="24"/>
          <w:szCs w:val="24"/>
        </w:rPr>
      </w:pPr>
    </w:p>
    <w:p w14:paraId="48997D34"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3651838" w14:textId="77777777" w:rsidR="0032669D" w:rsidRPr="008A2F74" w:rsidRDefault="0032669D" w:rsidP="0032669D">
      <w:pPr>
        <w:ind w:left="-142" w:right="-188"/>
        <w:jc w:val="both"/>
        <w:rPr>
          <w:rFonts w:asciiTheme="minorHAnsi" w:hAnsiTheme="minorHAnsi" w:cstheme="minorHAnsi"/>
          <w:noProof/>
          <w:sz w:val="24"/>
          <w:szCs w:val="24"/>
        </w:rPr>
      </w:pPr>
    </w:p>
    <w:p w14:paraId="25B53908" w14:textId="77777777" w:rsidR="006654BB" w:rsidRPr="008A2F74" w:rsidRDefault="006654BB" w:rsidP="003E323E">
      <w:pPr>
        <w:ind w:left="-142" w:right="-188"/>
        <w:rPr>
          <w:rFonts w:asciiTheme="minorHAnsi" w:hAnsiTheme="minorHAnsi" w:cstheme="minorHAnsi"/>
          <w:noProof/>
          <w:sz w:val="24"/>
          <w:szCs w:val="24"/>
        </w:rPr>
      </w:pPr>
      <w:r w:rsidRPr="008A2F74">
        <w:rPr>
          <w:rFonts w:asciiTheme="minorHAnsi" w:hAnsiTheme="minorHAnsi" w:cstheme="minorHAnsi"/>
          <w:noProof/>
          <w:sz w:val="24"/>
          <w:szCs w:val="24"/>
        </w:rPr>
        <w:t>Kam smo padli?</w:t>
      </w:r>
    </w:p>
    <w:p w14:paraId="3459A3DA" w14:textId="77777777" w:rsidR="006654BB" w:rsidRPr="008A2F74" w:rsidRDefault="006654BB" w:rsidP="003E323E">
      <w:pPr>
        <w:ind w:left="-142" w:right="-188"/>
        <w:rPr>
          <w:rFonts w:asciiTheme="minorHAnsi" w:hAnsiTheme="minorHAnsi" w:cstheme="minorHAnsi"/>
          <w:noProof/>
          <w:sz w:val="24"/>
          <w:szCs w:val="24"/>
        </w:rPr>
      </w:pPr>
    </w:p>
    <w:p w14:paraId="6DEFA1A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Lahkotnost vladanja in odločanja v imenu ljudi ter tudi obveščanja, ne poznajo meja. Prav tako prijetnost vladanja daje svoj čar. »Res« smo »pravna država« in hkrati raj za politike, pravnike in kriminalce. Vsi imajo posel. Se oproščam vsem v državi, ki delajo pošteno ter strokovno! A vendar vse skupaj ni daleč od resnice. Novinarji in večina ljudi pač vedo, kako je bilo z orožjem, pa Podobnikovimi kurami, cerkvenima zvonovoma in pornografijo, bančnimi  rabotami, Dinersom Tomaža Lovšeta, pa Janševo Patrio, Pahorjevim TEŠ 6 in sedaj sodno palačo ter še čem. A vendar se zdi, da se zgodovina ponavlja.</w:t>
      </w:r>
    </w:p>
    <w:p w14:paraId="1D19A47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Računsko sodišče je pred kratkim po poročanju nekaterih medijev razkrinkalo zadnje »čudno« financiranje stranke SDS. A hkrati je pokazalo nemoč države, da bi storilce ustrezno sankcionirala in predvsem preprečila, da se nezakonitosti sploh dogajajo oz. tudi ponavljajo. Predvsem pri istih storilcih, za državo sicer »nenadomestljivih«.</w:t>
      </w:r>
    </w:p>
    <w:p w14:paraId="7BC73B93"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Zaskrbljujoča je povezava med državo in kriminalom oz. nezakonitostjo.  </w:t>
      </w:r>
    </w:p>
    <w:p w14:paraId="25456825" w14:textId="77777777" w:rsidR="006654BB" w:rsidRPr="008A2F74" w:rsidRDefault="006654BB" w:rsidP="003E323E">
      <w:pPr>
        <w:ind w:left="-142" w:right="-188"/>
        <w:jc w:val="both"/>
        <w:rPr>
          <w:rFonts w:asciiTheme="minorHAnsi" w:hAnsiTheme="minorHAnsi" w:cstheme="minorHAnsi"/>
          <w:noProof/>
          <w:color w:val="FF0000"/>
          <w:sz w:val="24"/>
          <w:szCs w:val="24"/>
        </w:rPr>
      </w:pPr>
      <w:r w:rsidRPr="008A2F74">
        <w:rPr>
          <w:rFonts w:asciiTheme="minorHAnsi" w:hAnsiTheme="minorHAnsi" w:cstheme="minorHAnsi"/>
          <w:noProof/>
          <w:sz w:val="24"/>
          <w:szCs w:val="24"/>
        </w:rPr>
        <w:t>To, da domovinsko pravico dobiva možnost organiziranega kriminala v okviru državne  strukture ni dobra novica. In tudi ni samo od danes. Nasprotno! Kaže se že dolgo časa in počasi razjeda državno strukturo. Kriminal v politiki je skoraj vseh strankah. In to je več kot zaskrbljujoče. Hkrati pa skrbi tudi, da je sodstvo tako nebogljeno. To, da si predvsem izvršna oblast kot najmočnejša prilagaja družbena pravila, ni dobro za nikogar. Kakšna so razmerja sil med zakonodajno, izvršno in sodno vejo oblasti, pa dodajmo še medijsko področje, se kaže v končnih odločitvah najmočnejšega – vlade. Tudi v pogajanjih z njo.</w:t>
      </w:r>
    </w:p>
    <w:p w14:paraId="72B9231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Čeprav so marsikatere nepravilnosti in nezakonitosti kar dobro razjasnjene, ostajajo brez pravnih posledic. To je slab znak za pravo, pravičnost in državo oz. družbo ter tudi za vsakega državljana. </w:t>
      </w:r>
    </w:p>
    <w:p w14:paraId="4384066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In kaj lahko stori posameznik v takšnih situacijah proti vsem tem in drugim zlorabam? Julian Assange je javno dokazal, da pravzaprav malo. Kljub pozitivni naravnanosti so ga je sistem, pravo in pravičnost pustili na cedilu. Pravzaprav je bila državna prisila močnejša od posameznika. Ja grdo se sliši in slab vzor ravnanja države tudi pri nas. Ampak v skrajni instanci smo ga na cedilu pustili ljudje. Tako kot smo pustili na cedilu Palestince v Gazi in številne druge po svetu. Mir in pravičnost nas nekako ne zanimata preveč. Vsaj ne več od lahkotnosti vsakodnevnega življenja.</w:t>
      </w:r>
    </w:p>
    <w:p w14:paraId="3AF7016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Večvrednost, rasizem, izkoriščanje ljudi pri delu, neobčutljivost do narave in ljudi ter nenehno pehanje za višjim zaslužkom in predvsem nesposobnost reševati spore na miren način in brezpogojna podpora vojnimu reševanju, pa so ugodna tla za razvijanje nacizma in fašizma. Ne samo v tujini npr. v Franciji, Nemčiji, Italiji, tudi doma. In pred vrati naslednjih slovenskih volitev že čaka kandidat v črni barvi.</w:t>
      </w:r>
    </w:p>
    <w:p w14:paraId="30FE822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Veliko je znamenj, ki kažejo, da se določeno zgodovinsko obdobje, ki se ne bi smelo nikoli več ponoviti, zopet pojavlja. Neugodne socialne, ekonomske in življenjske razmere, izkoriščanja ter vojne so razlog, da boj za oblast in prevlado doma in v svetu nima konca. Hkrati pa je vidno večdesetletno »vgrajevanje« nesposobnih, pokornih  in nedržavotvornih strankarskih vojščakov v vse državne strukture.</w:t>
      </w:r>
    </w:p>
    <w:p w14:paraId="2ED4A81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proti tej notranji destrukciji, ki dobiva prevelike razsežnosti je težko nastopiti, ker so si stranke dobro postlale. Ko v državi stavkajo oz. protestirajo državni uradniki, pa zdravnki in še kdo, ki nikoli ne bi smel priti v situacijo, da aktivno protestira, potem je s to državo nekaj hudo narobe. Večina politikov, ki jo vodijo, pa enostavno nimajo občutka in drže državotvornosti. Pa bi se lahko po kom zgledovali.  </w:t>
      </w:r>
    </w:p>
    <w:p w14:paraId="2F40D5CB" w14:textId="77777777" w:rsidR="006654BB" w:rsidRPr="008A2F74" w:rsidRDefault="006654BB" w:rsidP="003E323E">
      <w:pPr>
        <w:ind w:left="-142" w:right="-188"/>
        <w:jc w:val="both"/>
        <w:rPr>
          <w:rFonts w:asciiTheme="minorHAnsi" w:hAnsiTheme="minorHAnsi" w:cstheme="minorHAnsi"/>
          <w:noProof/>
          <w:sz w:val="24"/>
          <w:szCs w:val="24"/>
        </w:rPr>
      </w:pPr>
    </w:p>
    <w:p w14:paraId="65568E02" w14:textId="77777777" w:rsidR="006654BB" w:rsidRPr="008A2F74" w:rsidRDefault="006654BB" w:rsidP="003E323E">
      <w:pPr>
        <w:ind w:left="-142" w:right="-188"/>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7. 2024 13.00 zv</w:t>
      </w:r>
    </w:p>
    <w:p w14:paraId="185EFE81" w14:textId="77777777" w:rsidR="0032669D" w:rsidRPr="008A2F74" w:rsidRDefault="0032669D" w:rsidP="003E323E">
      <w:pPr>
        <w:ind w:left="-142" w:right="-188"/>
        <w:rPr>
          <w:rFonts w:asciiTheme="minorHAnsi" w:hAnsiTheme="minorHAnsi" w:cstheme="minorHAnsi"/>
          <w:noProof/>
          <w:sz w:val="24"/>
          <w:szCs w:val="24"/>
        </w:rPr>
      </w:pPr>
    </w:p>
    <w:p w14:paraId="7CBD74A3"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w:t>
      </w:r>
    </w:p>
    <w:p w14:paraId="0B308907" w14:textId="77777777" w:rsidR="0032669D" w:rsidRPr="008A2F74" w:rsidRDefault="0032669D" w:rsidP="0032669D">
      <w:pPr>
        <w:ind w:left="-142" w:right="-188"/>
        <w:jc w:val="both"/>
        <w:rPr>
          <w:rFonts w:asciiTheme="minorHAnsi" w:hAnsiTheme="minorHAnsi" w:cstheme="minorHAnsi"/>
          <w:noProof/>
          <w:sz w:val="24"/>
          <w:szCs w:val="24"/>
        </w:rPr>
      </w:pPr>
    </w:p>
    <w:p w14:paraId="24FDAB5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NATO in Slovenija</w:t>
      </w:r>
    </w:p>
    <w:p w14:paraId="32A3A5A4" w14:textId="77777777" w:rsidR="006654BB" w:rsidRPr="008A2F74" w:rsidRDefault="006654BB" w:rsidP="003E323E">
      <w:pPr>
        <w:ind w:left="-142" w:right="-188"/>
        <w:jc w:val="both"/>
        <w:rPr>
          <w:rFonts w:asciiTheme="minorHAnsi" w:hAnsiTheme="minorHAnsi" w:cstheme="minorHAnsi"/>
          <w:noProof/>
          <w:sz w:val="24"/>
          <w:szCs w:val="24"/>
        </w:rPr>
      </w:pPr>
    </w:p>
    <w:p w14:paraId="4B16476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Nedavno se je končal vrh NATA v Washingtonu. 75. obletnica vojaškega združenja, ki že od davno ni več nekakšna obrambna varnostna struktura, temveč klasična vojaško napadalna zveza, ki se iz Evrope in S Amerike ter pod ameriškim vodstvom širi na Daljni vzhod oz. proti Kitajski. Ker ne gre za nobeno dobrodelno in miroljubno organizacijo, temveč kot rečeno za zvezo, ki se pripravlja na vojne in je v njih udeležena, je umestno nekaj besed in misli o vsem tem. Še predvsem zato, ker se tudi naša miselnost očitno spreminja  v smeri sprejemljivosti vojnih rešitev.</w:t>
      </w:r>
    </w:p>
    <w:p w14:paraId="30BE883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Strah pred vojnimi grozotami očitno počasi izginja iz naše zavesti in takšna vojaško naravnana miselnost nas predvsem oddaljuje od sprejemanja mirnega načina reševanja medsebojnih sporov. Vojne, ki so daleč od Slovenije, naj bi bile  »sprejemljive.« </w:t>
      </w:r>
    </w:p>
    <w:p w14:paraId="187DB17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Številni razlogi in dogajanja v svetu, ki jih na tem mestu ni mogoče na kratko opisati, so povod, da marsikdo lagodnost reševanja sporov med državami in nakopičenimi družbenimi nasprotji sprejema za ceno nasilnih smrti, pobojev otrok in nemočnih. Izgovori, da sta se vojaški zvezi NATO pridružili nevtralni Finska in Švedska, da se želijo pridružiti še Ukrajina in nekatere druge države, nekako ne prepričajo in ne zadovoljijo. Rusija in Kitajska kot »potreben« in »nujen« sovražnik sta priročen izgovor za militarizacijo družbe in sveta. Vojni in oborožitveni dobički pa postajajo ekonomska kategorija in »priložnost« za države. Žal tudi za Slovenijo.</w:t>
      </w:r>
    </w:p>
    <w:p w14:paraId="290D7D71"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Čeprav se veliko bombastičnih besed političnih in vojaških podpihovalcev nanaša na domoljubje, na zastave in »mir« ter se zdi, da je domoljublje proporcionalno velikosti zastave oz. je tem večje, čim večja je zastava in čim dlje je ta od našega doma, je vendarle treba jasno povedati, da temu ni tako. Sicer pa res ni vse v zastavi, čeprav absolutno ne omalovažujem tega simbola. Bolj je bistvo v mišljenju in spoštovanju te ustavne in mišljenjske svetinje. </w:t>
      </w:r>
    </w:p>
    <w:p w14:paraId="05922AC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Samopoveličevanje in večvrednostno obnašanje ob sočasnem zatiranju drugih in drugačnih niso rešitve za vsa uničena življenja v Gazi, pa še prej v Srebrenici in kjerkoli. Tudi ne za vse amputirane ude otrok. Čeprav si vest lahko Slovenci olajšamo s kakšno podarjeno umetno protezo v ljubljanski Soči, pa si ne moremo potešiti vesti ob spremenjenem mišljenju do vojne in tisočih žrtvah.</w:t>
      </w:r>
    </w:p>
    <w:p w14:paraId="537FB5C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In tu moram biti kritičen do slovenskega premiera dr. Roberta Goloba, ki je na navedenem slavnostnem vrhu NATA zastopal stališča o oboroževanju, o vojnah in financiranju le-teh, ne samo v Ukrajini, očitno tudi daleč od meja Slovenije oz. Evrope.</w:t>
      </w:r>
    </w:p>
    <w:p w14:paraId="656DC14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»Varnostna« zagotovila zveze NATO (vključno s Slovenijo) Ukrajini in drugim, se zdijo bolj nevarnost za vse, kot pa neka prizadevanja za mir. Predvsem pa je bil NATO z Ameriko na čelu tudi eden od vzrokov in povodov za situacijo ter vojno v Ukrajini. Čeprav absolutno ne zmanjšujem pomena nesprejemljivega ruskega ravnanja oz. ruske agresije. </w:t>
      </w:r>
    </w:p>
    <w:p w14:paraId="3E9C91C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Ampak treba je pošteno povedati, da se noben problem ni in ne bo rešil na takšen »vojaško demokratičen« način. Tudi ne ob »pomoči« NATO zveze.</w:t>
      </w:r>
    </w:p>
    <w:p w14:paraId="1791D9C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Zato bi si bolj želel usmerjenosti v mir in ne vojno. Poleg vseh »silnih« ministrstev v Sloveniji pa bi lahko premier ustanovil namesto obrambnega ministrstva, ki postaja vojno ministrstvo, ministrstvo za mir. Samo še razmislek, od kdaj so mednarodne obveznosti v NATU pred mednarodnimi obveznosti za mir npr. v okviru OZN?</w:t>
      </w:r>
    </w:p>
    <w:p w14:paraId="515CC0F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Saj vem, da je vse skupaj iluzorno, a vendar morda vsaj vsem navdušenim za vojno in premieru le priporočilo, da v slovenski ustavi, ki so ji mnogi prisegli, piše drugače od njihovih ravnanj. </w:t>
      </w:r>
    </w:p>
    <w:p w14:paraId="6E63D8D6" w14:textId="77777777" w:rsidR="006654BB" w:rsidRPr="008A2F74" w:rsidRDefault="006654BB" w:rsidP="003E323E">
      <w:pPr>
        <w:ind w:left="-142" w:right="-188"/>
        <w:jc w:val="both"/>
        <w:rPr>
          <w:rFonts w:asciiTheme="minorHAnsi" w:hAnsiTheme="minorHAnsi" w:cstheme="minorHAnsi"/>
          <w:noProof/>
          <w:sz w:val="24"/>
          <w:szCs w:val="24"/>
        </w:rPr>
      </w:pPr>
    </w:p>
    <w:p w14:paraId="32DF3E1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ČET., 11. 7. 2024 6.00 zv</w:t>
      </w:r>
    </w:p>
    <w:p w14:paraId="6005961A" w14:textId="77777777" w:rsidR="0032669D" w:rsidRPr="008A2F74" w:rsidRDefault="0032669D" w:rsidP="003E323E">
      <w:pPr>
        <w:ind w:left="-142" w:right="-188"/>
        <w:rPr>
          <w:rFonts w:asciiTheme="minorHAnsi" w:hAnsiTheme="minorHAnsi" w:cstheme="minorHAnsi"/>
          <w:noProof/>
          <w:sz w:val="24"/>
          <w:szCs w:val="24"/>
        </w:rPr>
      </w:pPr>
    </w:p>
    <w:p w14:paraId="5BCFFDDF"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54B2AED" w14:textId="77777777" w:rsidR="0032669D" w:rsidRPr="008A2F74" w:rsidRDefault="0032669D" w:rsidP="0032669D">
      <w:pPr>
        <w:ind w:left="-142" w:right="-188"/>
        <w:jc w:val="both"/>
        <w:rPr>
          <w:rFonts w:asciiTheme="minorHAnsi" w:hAnsiTheme="minorHAnsi" w:cstheme="minorHAnsi"/>
          <w:noProof/>
          <w:sz w:val="24"/>
          <w:szCs w:val="24"/>
        </w:rPr>
      </w:pPr>
    </w:p>
    <w:p w14:paraId="5A62C786" w14:textId="77777777" w:rsidR="006654BB" w:rsidRPr="008A2F74" w:rsidRDefault="006654BB" w:rsidP="003E323E">
      <w:pPr>
        <w:ind w:left="-142" w:right="-188"/>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Oblastna shizofrenija </w:t>
      </w:r>
    </w:p>
    <w:p w14:paraId="1A8D4A88" w14:textId="77777777" w:rsidR="006654BB" w:rsidRPr="008A2F74" w:rsidRDefault="006654BB" w:rsidP="003E323E">
      <w:pPr>
        <w:ind w:left="-142" w:right="-188"/>
        <w:rPr>
          <w:rFonts w:asciiTheme="minorHAnsi" w:hAnsiTheme="minorHAnsi" w:cstheme="minorHAnsi"/>
          <w:noProof/>
          <w:sz w:val="24"/>
          <w:szCs w:val="24"/>
        </w:rPr>
      </w:pPr>
    </w:p>
    <w:p w14:paraId="3970F7A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Ko ostareli in očitno dementni predsednik menda najmočnejše države na svetu Joe Biden zamenja svojo podpredsednico Kamalo Harris z Donaldom Trumpom, ukrajinskega predsednika Volodimira Zelenskega pa z Vladimirjem Putinom, sem malo v dvomu, da ne bi slučajno zamenjal kakšen rdeč in zelen gumb v kovčku z začetek jedrske vojne. Če se ta »slučajna« pomota zgodi v okviru vojaške zveze NATO, je vse skupaj še bolj zaskrbljujoče.</w:t>
      </w:r>
    </w:p>
    <w:p w14:paraId="3DD8CC7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Glede na situacijo v ZDA in svetu pa se tej pomoti pravzaprav sploh ne bi čudil. Tudi Bidenova predvidena »demokratična zamenjava« Donald Trump bolj spominja na situacijo »iz dežja pod kap,« kot pa na trezno in odgovorno ravnanje.</w:t>
      </w:r>
    </w:p>
    <w:p w14:paraId="4129613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tako me je kar presenetila izjava slovenskega premiera, ki je za ceno fototermina s tem močnim slovenskim vzornikom Joeom Bidenom, izjavil: »Jaz sem imel včeraj priložnost govoriti s predsednikom Bidenom. Predsednik Joe Biden je bil celotno zasedanje z nami. Za razliko od nekaterih mlajših kolegov on ni zapustil zasedanja in je celotno zasedanje pazljivo poslušal in sodeloval v razpravi. Mislim, da to največ pove o njegovi vitalnosti in sposobnostih.« </w:t>
      </w:r>
    </w:p>
    <w:p w14:paraId="6B83C00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cesar je vseeno gol. Le da tega naš premier še vedno ne vidi. Noče in si ne upa videti. In tega očitno ne vidijo tudi mnogi v ZDA in na svetu. </w:t>
      </w:r>
    </w:p>
    <w:p w14:paraId="386B34E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smo vsi skupaj v shizofreni situaciji, ko nekateri zanikujejo dejstva za ceno nekakšne bolne všečnosti.</w:t>
      </w:r>
    </w:p>
    <w:p w14:paraId="03D9196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Atentat na Donalda Trumpa kot nadaljevanje miselnosti nasilnega vdora v ameriški kongres leta 2021 je razgalil vso bedo ameriške »demokracije.« Potrdil je način razmišljanja in nasilnega ravnanja velikih ter močnih državnikov in držav, a hkrati nesposobnost reševanja problemov. Velja seveda tudi za kakšno drugo državo. Od Izraela do Rusije. Sicer pa se nasilje kot bumerang vrača k povzročitelju.</w:t>
      </w:r>
    </w:p>
    <w:p w14:paraId="3AAF25B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Hkrati pa je vrh zasedanja NATA v Washingtonu dokazal podrepnost majhnih in nesuverenost odločanja ter razmišljanja. Tudi za ceno vojne. To pa skrbi.  </w:t>
      </w:r>
    </w:p>
    <w:p w14:paraId="6C47571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ko se človek vpraša, kdo pravzaprav odloča v imenu teh »čudnih« vplivnih mogočnežev in kje je naše mesto v tej situaciji, postajam zaskrbljen. Lahkotnost vladanja bi pravzaprav morala imeti svoje meje. Nekako so izginili golobi miru in na brez sramu se pojavljajo kimavci, ki so nas praktično že postavili v središče vojne. Ne samo z dajanjem denarja, tudi z dajanjem orožja in sedaj celo z dolgoročnimi obvezami za vojno v Ukrajini ter predvideno vojno Aziji. In kdo je dal tem ljudem pooblastilo za vse to? </w:t>
      </w:r>
    </w:p>
    <w:p w14:paraId="07E402B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Ja, dr. Robert Golob kaj pa, če gre pri vsem vašem ravnanju »za mir« za kukakvičje jajce? Mnogi natofili si že manejo roke. Ja vojna je res nekaj »dobičkonosnega.« Še posebej, če je pod krinko »demokracije in miru.« Skrivanje za nasiljem ni ravno opcija, ki bi me pritegnila. </w:t>
      </w:r>
    </w:p>
    <w:p w14:paraId="5149E54D" w14:textId="77777777" w:rsidR="006654BB" w:rsidRPr="008A2F74" w:rsidRDefault="006654BB" w:rsidP="003E323E">
      <w:pPr>
        <w:ind w:left="-142" w:right="-188"/>
        <w:jc w:val="both"/>
        <w:rPr>
          <w:rFonts w:asciiTheme="minorHAnsi" w:hAnsiTheme="minorHAnsi" w:cstheme="minorHAnsi"/>
          <w:noProof/>
          <w:sz w:val="24"/>
          <w:szCs w:val="24"/>
        </w:rPr>
      </w:pPr>
    </w:p>
    <w:p w14:paraId="4D20691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SR., 17. 7,. 2024 8.00 zv </w:t>
      </w:r>
    </w:p>
    <w:p w14:paraId="3FBABAE9" w14:textId="77777777" w:rsidR="0032669D" w:rsidRPr="008A2F74" w:rsidRDefault="0032669D" w:rsidP="003E323E">
      <w:pPr>
        <w:ind w:left="-142" w:right="-188"/>
        <w:jc w:val="both"/>
        <w:rPr>
          <w:rFonts w:asciiTheme="minorHAnsi" w:hAnsiTheme="minorHAnsi" w:cstheme="minorHAnsi"/>
          <w:noProof/>
          <w:sz w:val="24"/>
          <w:szCs w:val="24"/>
        </w:rPr>
      </w:pPr>
    </w:p>
    <w:p w14:paraId="3E8538F3"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7E6A45C" w14:textId="77777777" w:rsidR="0032669D" w:rsidRPr="008A2F74" w:rsidRDefault="0032669D" w:rsidP="0032669D">
      <w:pPr>
        <w:ind w:left="-142" w:right="-188"/>
        <w:jc w:val="both"/>
        <w:rPr>
          <w:rFonts w:asciiTheme="minorHAnsi" w:hAnsiTheme="minorHAnsi" w:cstheme="minorHAnsi"/>
          <w:noProof/>
          <w:sz w:val="24"/>
          <w:szCs w:val="24"/>
        </w:rPr>
      </w:pPr>
    </w:p>
    <w:p w14:paraId="04DC85B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Slovenski mirovniki v EU</w:t>
      </w:r>
    </w:p>
    <w:p w14:paraId="1B025FE0" w14:textId="77777777" w:rsidR="006654BB" w:rsidRPr="008A2F74" w:rsidRDefault="006654BB" w:rsidP="003E323E">
      <w:pPr>
        <w:ind w:left="-142" w:right="-188"/>
        <w:jc w:val="both"/>
        <w:rPr>
          <w:rFonts w:asciiTheme="minorHAnsi" w:hAnsiTheme="minorHAnsi" w:cstheme="minorHAnsi"/>
          <w:noProof/>
          <w:sz w:val="24"/>
          <w:szCs w:val="24"/>
        </w:rPr>
      </w:pPr>
    </w:p>
    <w:p w14:paraId="4524D629" w14:textId="77777777" w:rsidR="006654BB" w:rsidRPr="008A2F74" w:rsidRDefault="006654BB" w:rsidP="003E323E">
      <w:pPr>
        <w:ind w:left="-142" w:right="-188"/>
        <w:jc w:val="both"/>
        <w:rPr>
          <w:rFonts w:asciiTheme="minorHAnsi" w:hAnsiTheme="minorHAnsi" w:cstheme="minorHAnsi"/>
          <w:sz w:val="24"/>
          <w:szCs w:val="24"/>
        </w:rPr>
      </w:pPr>
      <w:r w:rsidRPr="008A2F74">
        <w:rPr>
          <w:rFonts w:asciiTheme="minorHAnsi" w:hAnsiTheme="minorHAnsi" w:cstheme="minorHAnsi"/>
          <w:sz w:val="24"/>
          <w:szCs w:val="24"/>
        </w:rPr>
        <w:t xml:space="preserve">Se bojim, da šele vojna in klanje streznita »mislece« in politike, ki navdušeno zagovarjajo </w:t>
      </w:r>
      <w:r w:rsidRPr="008A2F74">
        <w:rPr>
          <w:rFonts w:asciiTheme="minorHAnsi" w:hAnsiTheme="minorHAnsi" w:cstheme="minorHAnsi"/>
          <w:noProof/>
          <w:sz w:val="24"/>
          <w:szCs w:val="24"/>
        </w:rPr>
        <w:t>nasilno reševanje nakopičenih problemov. Polemika oz. odločitve vrha slovenske politike o NATU, o njegovem širjenju v Azijo, povečevanju stroškov za oborožitev, dajanju financ, orožja in tudi sramežljiva zanikanja pobude o pošiljanju vojakov izven matičnih držav v vojne, o sami umestnosti vojne in še kaj, je včasih pripeljana na rob sprejemljivosti poznavanja dejstev, upoštevanja argumentov in trezne razsoje.</w:t>
      </w:r>
    </w:p>
    <w:p w14:paraId="3138CF2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Ampak marsikaj je včasih že počasi primerljivo laganju, zavajanju in vojni propagandi.</w:t>
      </w:r>
    </w:p>
    <w:p w14:paraId="6B706A27"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lastRenderedPageBreak/>
        <w:t>Če znanje ni povezano s čustveno inteligenco oz. empatijo, je enako nevarno kot neumnost. Ali pa še veliko bolj!</w:t>
      </w:r>
    </w:p>
    <w:p w14:paraId="52A54996"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 xml:space="preserve">Ko se pojavi ideja o hlapčevstvu in »majhnosti« naroda ne bi rekel, da je hlapčevstvo »prirojena« hiba. Prej se mi zdi, da ne. Ampak majhnost naše nacije je vsekakor povezana z geopolitičnim položajem, našo številčnostjo, zgodovino, tudi z velikimi narodi, agresivnostjo, sosedi, večvrednostjo in izkoriščanjem. Tudi z našim  slovenskim »prilagajanjem« velikim in situaciji za preživetje. No, pa se ne izide vedno. Tudi ni nujno, da je vedno tako. To razmišljanje je le napotilo, kaj bi bilo, če bi vedno ob pomembnih odločitvah »ubogali« in poslušali močnejše ter kalkulirali in se podrejali. </w:t>
      </w:r>
    </w:p>
    <w:p w14:paraId="2A04DD3B"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A vendar je ob določenih zgodovinskih trenutkih, ki jih je potrebno zaznati, treba sprejeti odločitve, ki so prave in pogumne. Niso vedno lahke. So pa potrebne.</w:t>
      </w:r>
    </w:p>
    <w:p w14:paraId="17A7DCD4"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Zdi se, da je sedaj napočil ta čas. Klečeplazenje pred velikimi državami tako v Evropi kot pred ZDA, nas vodi v čedalje večno odvisnost, oboroževanje in v vojno. Namesto sodelovanja, enakopravnosti in miru so naši oblastniki izbrali nasprotje miru – vojno. Tudi podložnost, ki pa nikakor in nikoli ni bila ter ni cenjena.</w:t>
      </w:r>
    </w:p>
    <w:p w14:paraId="1DCF73EE"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Sicer pa nas z navidezno evropsko enotnostjo držav in z zunanjo rusko ter kitajsko vojno nevarnostjo, ki so jo povzročili  sami zahodni odločevalci, poskušajo le-ti prepričati o nujnosti militarizacije družbe. Nekako izgubile so se vse silne besede o človekovih pravicah, enakosti, bratstvu in sodelovanju.</w:t>
      </w:r>
    </w:p>
    <w:p w14:paraId="3A9F2CCE"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Pravzaprav je vse skupaj že videno ob krvavem in mučnem razpadu naše bivše skupne države. Naj se ne ponovi v skupni in na miru temelječi Evropi!</w:t>
      </w:r>
    </w:p>
    <w:p w14:paraId="0786AF49"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Na žalost določene politične, ekonomske in vojaške poteze, ki jih dela EU nikakor ne zanikajo zgornje bojazni. Mislim na zaostrovanje odnosov z Rusijo in Kitajsko ter na militarizacijo EU. Namesto sodelovanja je očitno že izbrana opcija konfrontacija.</w:t>
      </w:r>
    </w:p>
    <w:p w14:paraId="54FF2BD4" w14:textId="77777777" w:rsidR="006654BB" w:rsidRPr="008A2F74" w:rsidRDefault="006654BB" w:rsidP="003E323E">
      <w:pPr>
        <w:ind w:left="-142" w:right="-188"/>
        <w:jc w:val="both"/>
        <w:rPr>
          <w:rFonts w:asciiTheme="minorHAnsi" w:eastAsiaTheme="minorEastAsia" w:hAnsiTheme="minorHAnsi" w:cstheme="minorHAnsi"/>
          <w:noProof/>
          <w:sz w:val="24"/>
          <w:szCs w:val="24"/>
        </w:rPr>
      </w:pPr>
      <w:r w:rsidRPr="008A2F74">
        <w:rPr>
          <w:rFonts w:asciiTheme="minorHAnsi" w:eastAsiaTheme="minorEastAsia" w:hAnsiTheme="minorHAnsi" w:cstheme="minorHAnsi"/>
          <w:noProof/>
          <w:sz w:val="24"/>
          <w:szCs w:val="24"/>
        </w:rPr>
        <w:t>Tudi na primer nedavna julijska resolucija v evropskem parlamentu o podpori Ukrajini in sočasno obsodba prizadevanj za mir madžarskega predsednika Viktorja Orbana povzroča začudenje. Mimogrede, zanjo so glasovali vsi novoizvoljeni slovenski poslanci, razen Branka Grimsa, ki ni glasoval. Torej tudi dr. Vladimir Prebilič, pa Matjaž Nemec in seveda oba bivša slovenska obrambna ministra Matej Tonin in Marjan Šarec – kako »mirotvorno« seveda, oz. kot rečeno vsi. Kakšna idilična enotnost! A hkrati kakšna hitra pozaba na to, kar so še pred par dnevi pred volitvami obljubljali. Dr. Vladimir Prebilič je pred volitvami izjavil, da »želi Evropo pripeljati bliže navzdol, do ljudi.« Lepo prosim ne. Vojne ne.  Ostanite tam in se ne igrajte preveč.</w:t>
      </w:r>
    </w:p>
    <w:p w14:paraId="5C41599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eastAsiaTheme="minorEastAsia" w:hAnsiTheme="minorHAnsi" w:cstheme="minorHAnsi"/>
          <w:noProof/>
          <w:sz w:val="24"/>
          <w:szCs w:val="24"/>
        </w:rPr>
        <w:t xml:space="preserve">Pravzaprav mi je nerodno, ker sem tudi sam naivno in neumno verjel, da vendarle niso vsi enako pokvarjeni. Žal so, ko pridejo na oblast! Zelo hitro vidijo le sebe in pozabijo na ljudi, ki smo jih izvolili. Sicer pa se usmerjenost v vojno in klanje nikoli ni dobro končala. Če bi tako v EU kot v Sloveniji toliko energije, znanja, sredstev in volje kot vojni v Ukrajini posvetili temu, da do nje ne bi prišlo, bi prihranili marsikatero življenje. No, pa ne samo v tej nesmiselni vojni. Tudi v drugih npr. v Gazi, Jemnu, Somaliji in drugod na 55. mestih po svetu. Ja, pa naj še zaključim, majhnost ni v številu, majhnost je v glavah.        </w:t>
      </w:r>
    </w:p>
    <w:p w14:paraId="52165C61" w14:textId="77777777" w:rsidR="006654BB" w:rsidRPr="008A2F74" w:rsidRDefault="006654BB" w:rsidP="003E323E">
      <w:pPr>
        <w:ind w:left="-142" w:right="-188"/>
        <w:jc w:val="both"/>
        <w:rPr>
          <w:rFonts w:asciiTheme="minorHAnsi" w:hAnsiTheme="minorHAnsi" w:cstheme="minorHAnsi"/>
          <w:noProof/>
          <w:sz w:val="24"/>
          <w:szCs w:val="24"/>
        </w:rPr>
      </w:pPr>
    </w:p>
    <w:p w14:paraId="3EE2D85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ČET., 18. 7. 2024   6.15 zv</w:t>
      </w:r>
    </w:p>
    <w:p w14:paraId="1F9373E7" w14:textId="77777777" w:rsidR="006654BB" w:rsidRPr="008A2F74" w:rsidRDefault="006654BB" w:rsidP="003E323E">
      <w:pPr>
        <w:jc w:val="both"/>
        <w:rPr>
          <w:rFonts w:asciiTheme="minorHAnsi" w:hAnsiTheme="minorHAnsi" w:cstheme="minorHAnsi"/>
          <w:noProof/>
          <w:sz w:val="24"/>
          <w:szCs w:val="24"/>
        </w:rPr>
      </w:pPr>
    </w:p>
    <w:p w14:paraId="4DCAC667"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72A2E7D" w14:textId="77777777" w:rsidR="0032669D" w:rsidRPr="008A2F74" w:rsidRDefault="0032669D" w:rsidP="0032669D">
      <w:pPr>
        <w:ind w:left="-142" w:right="-188"/>
        <w:jc w:val="both"/>
        <w:rPr>
          <w:rFonts w:asciiTheme="minorHAnsi" w:hAnsiTheme="minorHAnsi" w:cstheme="minorHAnsi"/>
          <w:noProof/>
          <w:sz w:val="24"/>
          <w:szCs w:val="24"/>
        </w:rPr>
      </w:pPr>
    </w:p>
    <w:p w14:paraId="593D180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Sovraštvo in slepota</w:t>
      </w:r>
    </w:p>
    <w:p w14:paraId="17D08AB5" w14:textId="77777777" w:rsidR="006654BB" w:rsidRPr="008A2F74" w:rsidRDefault="006654BB" w:rsidP="003E323E">
      <w:pPr>
        <w:ind w:left="-142" w:right="-330"/>
        <w:jc w:val="both"/>
        <w:rPr>
          <w:rFonts w:asciiTheme="minorHAnsi" w:hAnsiTheme="minorHAnsi" w:cstheme="minorHAnsi"/>
          <w:noProof/>
          <w:sz w:val="24"/>
          <w:szCs w:val="24"/>
        </w:rPr>
      </w:pPr>
    </w:p>
    <w:p w14:paraId="36660F6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Ali v militarizacijo in v vojno v Evropi vodi Ursula von der Leyen iz ne vem kakšne »ženske kvote,« ali pa v Sloveniji dr. Robert Golob iz »moške kvote« je pravzaprav vseeno. Važni sta vsebina politike in ravnanj, ki jih politiki izvajajo. Ali pri tem naredijo tudi tudi kakšno pozitivno delo oz. imajo pozitiven rezultat, pa je skoraj nebistveno.</w:t>
      </w:r>
    </w:p>
    <w:p w14:paraId="0468DCFA" w14:textId="77777777" w:rsidR="006654BB" w:rsidRPr="008A2F74" w:rsidRDefault="006654BB" w:rsidP="003E323E">
      <w:pPr>
        <w:ind w:left="-142" w:right="-330"/>
        <w:jc w:val="both"/>
        <w:rPr>
          <w:rFonts w:asciiTheme="minorHAnsi" w:hAnsiTheme="minorHAnsi" w:cstheme="minorHAnsi"/>
          <w:sz w:val="24"/>
          <w:szCs w:val="24"/>
          <w:lang w:eastAsia="sl-SI"/>
        </w:rPr>
      </w:pPr>
      <w:r w:rsidRPr="008A2F74">
        <w:rPr>
          <w:rFonts w:asciiTheme="minorHAnsi" w:hAnsiTheme="minorHAnsi" w:cstheme="minorHAnsi"/>
          <w:noProof/>
          <w:sz w:val="24"/>
          <w:szCs w:val="24"/>
        </w:rPr>
        <w:lastRenderedPageBreak/>
        <w:t>Dejstvo je, da ta vlada stroške za oboroževanje povečuje, priprave na vojno pa izvaja zelo konkretno in predvsem v nevarnem obsegu ter na nevaren način. A vendar predvidljivo, načrtno in brez pooblastila ljudi ter tudi ustave. Kljub, kot rečeno, kakšnim pozitivnim potezam npr. pri poplavah ali požarih. Pravzaprav smo že v vojni.</w:t>
      </w:r>
      <w:r w:rsidRPr="008A2F74">
        <w:rPr>
          <w:rFonts w:asciiTheme="minorHAnsi" w:hAnsiTheme="minorHAnsi" w:cstheme="minorHAnsi"/>
          <w:sz w:val="24"/>
          <w:szCs w:val="24"/>
          <w:lang w:eastAsia="sl-SI"/>
        </w:rPr>
        <w:t xml:space="preserve"> Petkova (19. julij 2024) objava velikega števila intelektualcev in drugih ljudi, ki se zavzemajo za mir z naslovom</w:t>
      </w:r>
      <w:r w:rsidRPr="008A2F74">
        <w:rPr>
          <w:rFonts w:asciiTheme="minorHAnsi" w:hAnsiTheme="minorHAnsi" w:cstheme="minorHAnsi"/>
          <w:sz w:val="24"/>
          <w:szCs w:val="24"/>
          <w:u w:val="single"/>
          <w:lang w:eastAsia="sl-SI"/>
        </w:rPr>
        <w:t xml:space="preserve"> </w:t>
      </w:r>
      <w:r w:rsidRPr="008A2F74">
        <w:rPr>
          <w:rFonts w:asciiTheme="minorHAnsi" w:hAnsiTheme="minorHAnsi" w:cstheme="minorHAnsi"/>
          <w:sz w:val="24"/>
          <w:szCs w:val="24"/>
          <w:lang w:eastAsia="sl-SI"/>
        </w:rPr>
        <w:t>»Proti vojnemu hujskaštvu in financiranju vojne!«</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sz w:val="24"/>
          <w:szCs w:val="24"/>
          <w:lang w:eastAsia="sl-SI"/>
        </w:rPr>
        <w:t>v Objektivu Dnevnika je vendarle dokaz, da nekaterih predlogov in opozoril pristojni izvoljeni organi ne morejo ignorirati.</w:t>
      </w:r>
    </w:p>
    <w:p w14:paraId="45F2030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me spominja na nekoga, ki je sicer dosegel polno zaposlenost, pa izvajal javna dela v prejšnjem stoletju in dobro gradil ceste, a vendar svet popeljal v eno največjih morij v zgodovini. </w:t>
      </w:r>
    </w:p>
    <w:p w14:paraId="706B748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ne gre le za navedene politike, tudi za izrazito desne in dokazano avtokratske kot je npr. Janez Janša, gre za miselnost za vojno, ki je ista pri »levih« in pri »desnih.« </w:t>
      </w:r>
    </w:p>
    <w:p w14:paraId="6561DCA5"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Ponovna prepričljiva izvolitev Ursule von der Leyen v novoizvoljenem evropskem parlamentu na čelo EU ne predstavlja dobrih obetov za mir. Še posebej ne zaradi njenih obljub glede angažiranja v vojni v Ukrajini. Spominja me na bivšo izraelsko predsednico Goldo Meir, sicer rojeno v Ukrajini, ki je tlakovala odnose ustanovitve države Izrael na krvav način in predvsem na račun Palestincev. Tukaj pa me vse skupaj asociira na to, da tako Evropa kot celota, kot posamezne države niso sposobne sodelovanja in predvsem zagotavljanja miru s svojimi sosedami ter širše. Namesto sodelovanja je zavestno izbrana načrtno konfrontacija.</w:t>
      </w:r>
    </w:p>
    <w:p w14:paraId="765A86F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To, da ni bilo priložnosti, bi ne mogel trditi. Po razpadu vojaške zveze Varšavskega pakta oz. Sovjetske zveze, kot antipoda NATU in ZDA, so bila naša pričakovanja drugačna. Usmerjena v mir, sodelovanje, prost pretok idej, blaga, storitev in ljudi. Zavračanje tiranije, militarizma in predvsem novo pozicioniranje vseh držav, vključno z Rusijo, so ta naša pričakovanja usmerjali predvsem v človečnost in spoštovanje človekovih pravic. In to povsod. Žal je razočaranje zaradi nasprotnega ravnanja oblastnikov veliko. </w:t>
      </w:r>
    </w:p>
    <w:p w14:paraId="09F8E0E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Največji krivec za to pa ne sedi v Evropi, temveč na drugi strani Atlantika. To, da bi se Evropa razvijala v miru in blagostanjju ni v interesu ZDA in njene večvrednostne ideje »najprej Amerika« in nato dolgo nič, ter šele nato ostali. Posledice so po več kot tridesetih letih danes tu. Hitro širjenje sovraštva, zapiranje evropskih in nacionalnih meja, podpora izraelskemu genocidu v Gazi, širjenje NATA, vidno oviranje sodelovanja na ekonomskem področju s Kitajsko, ekonomske blokade Rusije, smrtnonosno zapiranje mej z Afriko in BV ter kot rečeno, intenzivne priprave na vojno, so dejstva, ki so počasi že zameglila in spravila v pozabo vse želje po miru in sodelovanju. Pravzaprav smo že pozabili, kdo je postavil naftovode do Nemčije, pa plinski S tok (ki ga je »neznan zaveznik« tudi uničil), pa J plinovod ter pričel uresničevati t.i. »svilno pot« iz Azije v Evropo. Pozabili smo tudi, kako so v Ukrajini, ki jo tako neselektivno podpiramo, prišli na oblast ljudje, ki so z nasiljem in raznarodovanjem začeli sejati sovraštvo in smrt. In posledice, katerih vzrokov nočemo videti, so danes tu. Škoda za mir in sobivanje. Pa smo imeli vsi skupaj priložnost. </w:t>
      </w:r>
    </w:p>
    <w:p w14:paraId="2BD93E8F"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4841CDB7" w14:textId="77777777" w:rsidR="006654BB" w:rsidRPr="008A2F74" w:rsidRDefault="006654BB" w:rsidP="003E323E">
      <w:pPr>
        <w:ind w:left="-142" w:right="-330"/>
        <w:jc w:val="both"/>
        <w:rPr>
          <w:rFonts w:asciiTheme="minorHAnsi" w:hAnsiTheme="minorHAnsi" w:cstheme="minorHAnsi"/>
          <w:noProof/>
          <w:sz w:val="24"/>
          <w:szCs w:val="24"/>
        </w:rPr>
      </w:pPr>
    </w:p>
    <w:p w14:paraId="1F7DB03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Po., 22. 7. 2024   9.30 zv    </w:t>
      </w:r>
    </w:p>
    <w:p w14:paraId="33DCD89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28465FC8"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ED54490" w14:textId="77777777" w:rsidR="0032669D" w:rsidRPr="008A2F74" w:rsidRDefault="0032669D" w:rsidP="0032669D">
      <w:pPr>
        <w:ind w:left="-142" w:right="-188"/>
        <w:jc w:val="both"/>
        <w:rPr>
          <w:rFonts w:asciiTheme="minorHAnsi" w:hAnsiTheme="minorHAnsi" w:cstheme="minorHAnsi"/>
          <w:noProof/>
          <w:sz w:val="24"/>
          <w:szCs w:val="24"/>
        </w:rPr>
      </w:pPr>
    </w:p>
    <w:p w14:paraId="4FCE0F9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Olimpijada in vojne</w:t>
      </w:r>
    </w:p>
    <w:p w14:paraId="2F382B7B" w14:textId="77777777" w:rsidR="006654BB" w:rsidRPr="008A2F74" w:rsidRDefault="006654BB" w:rsidP="003E323E">
      <w:pPr>
        <w:jc w:val="both"/>
        <w:rPr>
          <w:rFonts w:asciiTheme="minorHAnsi" w:hAnsiTheme="minorHAnsi" w:cstheme="minorHAnsi"/>
          <w:noProof/>
          <w:sz w:val="24"/>
          <w:szCs w:val="24"/>
        </w:rPr>
      </w:pPr>
    </w:p>
    <w:p w14:paraId="18E8E68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Olimpijada je zopet tu. </w:t>
      </w:r>
    </w:p>
    <w:p w14:paraId="39E1730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Olimpijske igre v antiki so pomenile častni športni dogodek ter ugled za tekmovalce in predvsem zmagovalce. Med olimpijado so se vojni spopadi prekinili, da so tekmovalci lahko prišli na tekmovališče. Igre pa so bile posvečene bogu Zevsu.  </w:t>
      </w:r>
    </w:p>
    <w:p w14:paraId="1906E28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 33. olimpijado moderne dobe v Parizu vse to ne velja. Moderna doba je pač prinesla kup novosti v mišljenju in ravnanju ljudi, ki s častjo nimajo velike zveze. Vsaj ne, kar se tiče vojn in </w:t>
      </w:r>
      <w:r w:rsidRPr="008A2F74">
        <w:rPr>
          <w:rFonts w:asciiTheme="minorHAnsi" w:hAnsiTheme="minorHAnsi" w:cstheme="minorHAnsi"/>
          <w:noProof/>
          <w:sz w:val="24"/>
          <w:szCs w:val="24"/>
        </w:rPr>
        <w:lastRenderedPageBreak/>
        <w:t xml:space="preserve">miru. No, in tudi denarja. Grški bog vojne Ares bi bil danes nedvomno zato vesel in zadovoljen. Še posebej ob nedavni izjavi Benjamina Netanjahuja na Kapitolu v Washingtonu. </w:t>
      </w:r>
    </w:p>
    <w:p w14:paraId="382C5E9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Izraelski predsednik – človek bi najrajši zapisal zaprisežen vojni zločinec - je tako ob protestih na ulicah v ZDA, kot ploskanju v ameriškem kongresu izjavil: »Iranska os nasilja izziva Ameriko, Izrael in naše arabske prijatelje. To ni spopad civilizacij, to je spopad med barbarstvom in civilizacijo. Je spopad med tistimi, ki poveličujejo smrt, in tistimi, ki slavijo življenje. Da bi sile civilizacije zmagale, morata Amerika in Izrael držati skupaj.«</w:t>
      </w:r>
    </w:p>
    <w:p w14:paraId="19354D4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Ob večdesetletni okupaciji Palestine, ob vsem genocidu Izraela in 15.000 mrtvih otrocih, da ne naštevam vseh 38.000 umorjenih zdravnikov, novinarjev, profesorjev, humanitarnih delavcev, žena in vseh pohabljenih civilistih, je pravzaprav res samo eno: to je resnično spopad med barbarstvom Izraela ob podpori Amerike in civilizacijo nemočnih ljudi, ki si želijo le normalnega življenja. Če je okupacija  začasno izvajanje dejanskega nadzora države na tujem ozemlju, potem sta ta izraelska »začasnost« in nasilje absolutno nesprejemljivi. Pravno in človeško. Prav tako tudi kakršnakoli podpora navedenemu stanju.</w:t>
      </w:r>
    </w:p>
    <w:p w14:paraId="2CE34E4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Morda je vseeno zanimivo, kako je sklicevanje na bogove pred davnim časom in danes v nasprotju z realnim stanjem v življenju. Odločajo pa zli posamezniki v imenu bogov in demokracije. Tudi v svojem degeneriranem interesu.</w:t>
      </w:r>
    </w:p>
    <w:p w14:paraId="273EC25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če se vrnem k olimpijadi. Tako v športu kot tudi v kulturi gre za idejo sodelovanja in povezovanja ljudi, za sobivanje in mir. Zato si res iskreno želim, da bi  vsi športniki doživeli zadovoljstvo v okviru tekmovanj, svojih želja in pričakovanj. Predvsem pa druženja v prijateljstvu in povezovanju vseh ljudi. Tudi gledalcev oz. navijačev povsod po svetu. </w:t>
      </w:r>
    </w:p>
    <w:p w14:paraId="2DB1BD6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Nekako verjamem, da tudi mediji izpolnjujejo to vlogo. In če kakšen urednik ali novinar vsemu skupaj doda še konotacijo miru ter prizadevanj proti nasilju, sovraštvu in vojnam, sem prepričan, da je del cilja dosežen.  </w:t>
      </w:r>
    </w:p>
    <w:p w14:paraId="16BBC45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Morda za konec še to: vsi zločinci, ki povzročajo telesne in duševne hibe bi morali za svoja zlodela odgovarjati.  Vsem športnikom, tudi na paraolimpijskih igrah pa veliko sreče! Vsem nam pa veliko športnih užitkov gledanju olimpijade in seveda mir na svetu.</w:t>
      </w:r>
    </w:p>
    <w:p w14:paraId="3C678EED" w14:textId="77777777" w:rsidR="006654BB" w:rsidRPr="008A2F74" w:rsidRDefault="006654BB" w:rsidP="003E323E">
      <w:pPr>
        <w:jc w:val="both"/>
        <w:rPr>
          <w:rFonts w:asciiTheme="minorHAnsi" w:hAnsiTheme="minorHAnsi" w:cstheme="minorHAnsi"/>
          <w:noProof/>
          <w:sz w:val="24"/>
          <w:szCs w:val="24"/>
        </w:rPr>
      </w:pPr>
    </w:p>
    <w:p w14:paraId="6BE2EDB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ČET. , 25. 7. 2024 12. 00 zv</w:t>
      </w:r>
    </w:p>
    <w:p w14:paraId="7BC67A97" w14:textId="77777777" w:rsidR="006654BB" w:rsidRPr="008A2F74" w:rsidRDefault="006654BB" w:rsidP="003E323E">
      <w:pPr>
        <w:jc w:val="both"/>
        <w:rPr>
          <w:rFonts w:asciiTheme="minorHAnsi" w:hAnsiTheme="minorHAnsi" w:cstheme="minorHAnsi"/>
          <w:noProof/>
          <w:sz w:val="24"/>
          <w:szCs w:val="24"/>
        </w:rPr>
      </w:pPr>
    </w:p>
    <w:p w14:paraId="46B41809"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60AF54D" w14:textId="77777777" w:rsidR="0032669D" w:rsidRPr="008A2F74" w:rsidRDefault="0032669D" w:rsidP="0032669D">
      <w:pPr>
        <w:ind w:left="-142" w:right="-188"/>
        <w:jc w:val="both"/>
        <w:rPr>
          <w:rFonts w:asciiTheme="minorHAnsi" w:hAnsiTheme="minorHAnsi" w:cstheme="minorHAnsi"/>
          <w:noProof/>
          <w:sz w:val="24"/>
          <w:szCs w:val="24"/>
        </w:rPr>
      </w:pPr>
    </w:p>
    <w:p w14:paraId="73D3F3A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Javni poziv in vprašanja</w:t>
      </w:r>
    </w:p>
    <w:p w14:paraId="2536BC5D" w14:textId="77777777" w:rsidR="006654BB" w:rsidRPr="008A2F74" w:rsidRDefault="006654BB" w:rsidP="003E323E">
      <w:pPr>
        <w:ind w:left="-142" w:right="-330"/>
        <w:jc w:val="both"/>
        <w:rPr>
          <w:rFonts w:asciiTheme="minorHAnsi" w:hAnsiTheme="minorHAnsi" w:cstheme="minorHAnsi"/>
          <w:noProof/>
          <w:sz w:val="24"/>
          <w:szCs w:val="24"/>
        </w:rPr>
      </w:pPr>
    </w:p>
    <w:p w14:paraId="3FE4F0E9"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sem v zadregi, kaj sploh še pisati in predlagati izboljšave, opozarjati pristojne ter odgovorne glede miru. Človeku se zdi, da se v vsem navedenem samo še ponavlja. In verjetno je res tako. Morda celo ni več zanimivo, ker je veliko aktualnih novosti, ki pritegnejo pozornost vseh nas. Tudi to, da v ameriškem kongresu – menda hramu demokracije, ploskajo vojnemu zločincu Benjaminu Netanjahu. In mi smo tesni zaveznik ZDA?</w:t>
      </w:r>
    </w:p>
    <w:p w14:paraId="4CFAEC2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Ker pa se mi zdi, da je prav oblastna rutina tudi vzrok številnih napak, ki se enostavno ne bi smele nikoli zgoditi, bom morda že stotič naslovil na predsednico države, (ki mimogrede ne sliši prav dobro) na premiera (ki tudi ravna zelo drugače od pričakovanj velike večine ljudi) in na prvo med predstavniki parlamenta (za katero se zdi, da edina razume probleme in je morda prav zato moteča med oblastniki) javna vprašanja.  </w:t>
      </w:r>
    </w:p>
    <w:p w14:paraId="5142F91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Vzpodbuda za naveden poziv je enostavno zatiskanje oči pred dejstvi, ki se dnevno odvijajo pred nami. Vem, da imajo popolnoma vsi pristojni in seveda tudi mnogi navedeni državni in strokovni organi vse bistvene informacije o vseh dogajanjih doma in po svetu. Zakaj potem ne ukrepate v skladu z vsem svojim znanjem, ki ga imate? V skladu z ustavo, ki ste ji prisegli? In ne nazadnje v skladu s svojo človečnostjo, ki jo, verjamem, premorete? </w:t>
      </w:r>
    </w:p>
    <w:p w14:paraId="115A245F"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Najprej naj vam vsem skupaj dam veliko priznanje za pogum priznati državo Palestino! Izrazito pozitivno dejanje, ki ga je treba še udejaniti z ukrepi, ki jih verjamem, poznate. </w:t>
      </w:r>
    </w:p>
    <w:p w14:paraId="4A321B8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Mislim, da bi morali zbrati pogum in glasno ter jasno povedati, da se z zločinci v Izraelu, genocidom in vsemi podporniki v Ameriki ne strinjate. </w:t>
      </w:r>
    </w:p>
    <w:p w14:paraId="7F5669F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Absolutno sem prepričan, da natančno veste, kaj in kako je treba storiti, da se prepreči nadaljne zločine. Aktivno delovanje v smeri političnega pritiska na zločince, njihove brezrezervne ameriške podpornike je stvar poštenosti in doslednosti. Če pa se bojite zamer močnih zaveznikov, ki v orožju in ubojih podpirajo Izrael, pa še koga, potem bi prosil samo odgovor na vprašanje: »Zakaj pa se potem ne bojite zamer lastnih državljanov? Morda zato, ker nismo pomembni?« Recimo, da razumem delovanje države. Nikakor pa ne razumem, zakaj ne delate v skladu z interesi nas državljanov in dajete prednost tujim, za nas škodljivim interesom. Tudi vojni opciji na BV in drugje. Prav tako mi je jasno, da je zunanja politika odraz notranje. Ni pa mi jasno, da ima interes opozicije tako močan vpliv na ravnanje in odločanje. Tudi na počasnost ukrepov. </w:t>
      </w:r>
    </w:p>
    <w:p w14:paraId="312C593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Zato vseeno prosim pristojne državne institucije za javni odgovor na vprašanja:</w:t>
      </w:r>
    </w:p>
    <w:p w14:paraId="0D66574A" w14:textId="77777777" w:rsidR="006654BB" w:rsidRPr="008A2F74" w:rsidRDefault="006654BB" w:rsidP="006654BB">
      <w:pPr>
        <w:pStyle w:val="Odstavekseznama"/>
        <w:numPr>
          <w:ilvl w:val="0"/>
          <w:numId w:val="28"/>
        </w:num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Ali resnično objektivno ne podpirate izraelskega genocida in okupacije? Kakšne konkretne ukrepe v zvezi s tem ste in še boste storili? Kako boste torej konkretno in takoj ukrepali proti Izraelu? S katerimi političnimi, pravnimi in ekonomskimi ukrepi? Morda tudi s podporo silam modrih čelad OZN za zaščito miru? </w:t>
      </w:r>
    </w:p>
    <w:p w14:paraId="2A2F64FC" w14:textId="77777777" w:rsidR="006654BB" w:rsidRPr="008A2F74" w:rsidRDefault="006654BB" w:rsidP="006654BB">
      <w:pPr>
        <w:pStyle w:val="Odstavekseznama"/>
        <w:numPr>
          <w:ilvl w:val="0"/>
          <w:numId w:val="28"/>
        </w:num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Ali boste takoj konkretno podprli sklepe VS OZN glede ustavitve vseh vojaških akcij v Gazi in  na Zahodnem bregu? Ali se izvaja embargo v zvezi s trgovino z orožjem Izraelu? Se pripravljajo kakšne ekonomske blokade?  Ali podpirate zamrznitev članstva Izraela v OZN?</w:t>
      </w:r>
    </w:p>
    <w:p w14:paraId="7741ECBD" w14:textId="77777777" w:rsidR="006654BB" w:rsidRPr="008A2F74" w:rsidRDefault="006654BB" w:rsidP="006654BB">
      <w:pPr>
        <w:pStyle w:val="Odstavekseznama"/>
        <w:numPr>
          <w:ilvl w:val="0"/>
          <w:numId w:val="28"/>
        </w:num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Kako uresničujete sklepe Meddržavnega sodišča v Haagu glede obsodbe Izraela o genocidu in okupaciji? Tudi o kazni najodgovornejših za genocid in zločine? </w:t>
      </w:r>
    </w:p>
    <w:p w14:paraId="3723FCA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Prepričan sem, da razumete in sprejemate poziv na ustrezna ravnanja in da so vprašanja umestna ter vredna pozornosti.</w:t>
      </w:r>
    </w:p>
    <w:p w14:paraId="7AA0856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 tako vnaprej hvala za  kakršenkoli vsebinski odgovor! Kogarkoli, ki mu je mar.</w:t>
      </w:r>
    </w:p>
    <w:p w14:paraId="7B29DDF5" w14:textId="77777777" w:rsidR="006654BB" w:rsidRPr="008A2F74" w:rsidRDefault="006654BB" w:rsidP="003E323E">
      <w:pPr>
        <w:ind w:left="-142" w:right="-330"/>
        <w:jc w:val="both"/>
        <w:rPr>
          <w:rFonts w:asciiTheme="minorHAnsi" w:hAnsiTheme="minorHAnsi" w:cstheme="minorHAnsi"/>
          <w:noProof/>
          <w:sz w:val="24"/>
          <w:szCs w:val="24"/>
        </w:rPr>
      </w:pPr>
    </w:p>
    <w:p w14:paraId="10350CC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PO., 29. 7. 2024 13.00 zv</w:t>
      </w:r>
    </w:p>
    <w:p w14:paraId="6D715141" w14:textId="77777777" w:rsidR="0032669D" w:rsidRPr="008A2F74" w:rsidRDefault="0032669D" w:rsidP="003E323E">
      <w:pPr>
        <w:ind w:left="-142" w:right="-188"/>
        <w:jc w:val="both"/>
        <w:rPr>
          <w:rFonts w:asciiTheme="minorHAnsi" w:hAnsiTheme="minorHAnsi" w:cstheme="minorHAnsi"/>
          <w:noProof/>
          <w:sz w:val="24"/>
          <w:szCs w:val="24"/>
        </w:rPr>
      </w:pPr>
    </w:p>
    <w:p w14:paraId="54B04ECC"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ACBCE9D" w14:textId="77777777" w:rsidR="0032669D" w:rsidRPr="008A2F74" w:rsidRDefault="0032669D" w:rsidP="0032669D">
      <w:pPr>
        <w:ind w:left="-142" w:right="-188"/>
        <w:jc w:val="both"/>
        <w:rPr>
          <w:rFonts w:asciiTheme="minorHAnsi" w:hAnsiTheme="minorHAnsi" w:cstheme="minorHAnsi"/>
          <w:noProof/>
          <w:sz w:val="24"/>
          <w:szCs w:val="24"/>
        </w:rPr>
      </w:pPr>
    </w:p>
    <w:p w14:paraId="33DE24C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Terorizem</w:t>
      </w:r>
    </w:p>
    <w:p w14:paraId="6C34F42D" w14:textId="77777777" w:rsidR="006654BB" w:rsidRPr="008A2F74" w:rsidRDefault="006654BB" w:rsidP="003E323E">
      <w:pPr>
        <w:ind w:left="-142" w:right="-188"/>
        <w:jc w:val="both"/>
        <w:rPr>
          <w:rFonts w:asciiTheme="minorHAnsi" w:hAnsiTheme="minorHAnsi" w:cstheme="minorHAnsi"/>
          <w:noProof/>
          <w:sz w:val="24"/>
          <w:szCs w:val="24"/>
        </w:rPr>
      </w:pPr>
    </w:p>
    <w:p w14:paraId="46884A0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Mediji poročajo:</w:t>
      </w:r>
    </w:p>
    <w:p w14:paraId="758D972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 ruskem raketnem napadu na otroško igrišče v mestu Mikolajiv so bili ubiti najmanj trije ljudje, med njimi tudi otrok, še pet je ranjenih, poročajo na družbenem omrežju Telegram (MMC, 19. 7. 2024.) </w:t>
      </w:r>
    </w:p>
    <w:p w14:paraId="53EDC45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V raketnem napadu na nogometno igrišče na Golanski planoti je bilo ubitih najmanj 11 ljudi, med njimi tudi otroci. Incident se je zgodil v vasi Majdal Shams. Izrael: Hezbolah napadel nogometno igrišče, med žrtvami tudi otroci</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 xml:space="preserve">(MMC, 28. 7. 2024.) </w:t>
      </w:r>
    </w:p>
    <w:p w14:paraId="6391DE33"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Napadalec z nožem je v angleškem obmorskem mestu Southport med Liverpoolom in Blackpoolom na severozahodu Anglije danes zabodel in ubil dva otroka, še 11 ljudi je ranjenih, od tega jih je osem v kritičnem stanju, poročajo britanski mediji in tuje tiskovne agencije. ( STA, 29. 7. 2024.) </w:t>
      </w:r>
    </w:p>
    <w:p w14:paraId="6E0624E3"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Novi napadi sledijo sobotnemu nasilju, ko je Izrael po navedbah palestinskega zdravstvenega ministrstva v napadu na šolo ubil 30 ljudi ter ranil dodatnih sto. (Dnevnik,  28. 7. 2024.)</w:t>
      </w:r>
    </w:p>
    <w:p w14:paraId="7CC21AE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 pobijanje otrok, ne samo na nogometnih igriščih, tudi v šolah in drugod, postane rutinska novica, o kateri mediji poročajo kot o »ciljih« vojaških uniformiranih oficirjev in državnih vodij, bi morali postati pozorni. Če se to »slučajno« zgodi med olimpijskimi igrami v Parizu in po navdušenem ploskanju ameriških kongresnikov zločincu Benjaminu Netanjahu, potem je to le še </w:t>
      </w:r>
      <w:r w:rsidRPr="008A2F74">
        <w:rPr>
          <w:rFonts w:asciiTheme="minorHAnsi" w:hAnsiTheme="minorHAnsi" w:cstheme="minorHAnsi"/>
          <w:noProof/>
          <w:sz w:val="24"/>
          <w:szCs w:val="24"/>
        </w:rPr>
        <w:lastRenderedPageBreak/>
        <w:t xml:space="preserve">en dogodek več v spirali nasilja, ki postaja »normalno,« ne le na Bližnjem vzhodu, temveč tudi v Ukrajini in drugod. Tudi tu »zablodele« rakete »slučajno« zadevajo bolnice, vrtce, civilne zgradbe in igrišča, da bi le zbudili »pozornost« na to že skoraj kar pozabljeno vojno. Čeprav naj bi »zmaga« ene ali druge strani bila hitra in dokončna, nasilju ni videti konca. </w:t>
      </w:r>
    </w:p>
    <w:p w14:paraId="3D8F65F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Ali gre za »kolateralno škodo« vojskovanja katerekoli strani ali direkten naklep zbuditi pozornost ljudi, je pravzaprav že vseeno. Vsaj kar se tiče posledic in razmišljanja. Tudi ali gre morda za »opozorila« in interes kogarkoli razširiti vojni požar, da bi posamezni orožarji še malo dodatno zaslužili, je že skoraj popolnoma nebistveno.</w:t>
      </w:r>
    </w:p>
    <w:p w14:paraId="414872C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To se enostavni niti v sanjah nikoli ne bi smelo zgoditi! Pa žal se.</w:t>
      </w:r>
    </w:p>
    <w:p w14:paraId="1368FEC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In vendar bi lahko in bi morali vsi skupaj še pred vsem navedenim in drugim nasiljem le-to preprečiti. Ko se enkrat razbohoti, ga je zelo težko ali celo nemogoče ustaviti. Da postaja sestavni del našega življenja, kažejo tudi vsi varnostni ukrepi ob olimpijskih igrah v Franciji. A kljub temu se dogajajo napadi npr. na železniško infrastrukturo ter hekerski napadi na računalniške sisteme. Namesto miru nasilje.</w:t>
      </w:r>
    </w:p>
    <w:p w14:paraId="3E03367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Teror ne le posameznikov in organizacij tudi državni teror dobiva svoje mesto v vsakdanjem življenju.</w:t>
      </w:r>
    </w:p>
    <w:p w14:paraId="1C4D5E1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To, da se skuša spirala nasilja ustaviti z novim nasiljem, je že preizkušena, a tudi neuspešna izkušnja iz preteklosti.</w:t>
      </w:r>
      <w:r w:rsidRPr="008A2F74">
        <w:rPr>
          <w:rFonts w:asciiTheme="minorHAnsi" w:eastAsiaTheme="minorEastAsia" w:hAnsiTheme="minorHAnsi" w:cstheme="minorHAnsi"/>
          <w:noProof/>
          <w:sz w:val="24"/>
          <w:szCs w:val="24"/>
          <w:lang w:eastAsia="sl-SI"/>
        </w:rPr>
        <w:t xml:space="preserve"> </w:t>
      </w:r>
      <w:r w:rsidRPr="008A2F74">
        <w:rPr>
          <w:rFonts w:asciiTheme="minorHAnsi" w:hAnsiTheme="minorHAnsi" w:cstheme="minorHAnsi"/>
          <w:noProof/>
          <w:sz w:val="24"/>
          <w:szCs w:val="24"/>
        </w:rPr>
        <w:t>Mir je tisti, ki združuje. Ne vojna in teror.</w:t>
      </w:r>
    </w:p>
    <w:p w14:paraId="5F1EFFD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Popolnoma nesprejemljivo je, da se nesposobnost zaznavanja resnosti trenutka vojne, terorja in nasilja jemlje s takšno lahkoto, da se človek skorajda vpraša o opravilni sposobnosti vseh oblastnikov po vrsti. Tako doma kot v tujini. Neodgovorna lahkotnost odločevalcev, ki so enostavno nesposobni dogovarjanj in predvidevanj, je pravzaprav grozljiva. Prav tako pa je zaskrbljujoč spregled vsega znanja, ki je na voljo za rešitve.</w:t>
      </w:r>
    </w:p>
    <w:p w14:paraId="434A3F3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Odstop od mednarodnih mirovnih sporazumov glede neširjenja jedrskega orožja, ponovne namestitve že umaknjenega sofističnega orožja v Evropo, lahkotnost groženj glede uporabe taktičnega jedrskega orožja za dosego vojaških in ekonomskih ciljev, je ponovna retorika že skoraj pozabljene »hladne vojne.«</w:t>
      </w:r>
    </w:p>
    <w:p w14:paraId="1266EAF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Kar dodatno čudi je indiferentnost ljudi in moram reči tudi nekaterih medijev – absolutno ne vseh, ki vse navedeno spremljajo. Miselnost, da je reševanje sporov možno z nasiljem, terorjem in vojnami, je enostavno nesprejemljiva. Da otroci na igriščih in drugod množično postajajo žrtve, pa je kljub ploskanju v »demokraciji« samo znak degeneriranosti in neobčutljivosti patoloških morilcev.      </w:t>
      </w:r>
    </w:p>
    <w:p w14:paraId="11517129" w14:textId="77777777" w:rsidR="006654BB" w:rsidRPr="008A2F74" w:rsidRDefault="006654BB" w:rsidP="003E323E">
      <w:pPr>
        <w:ind w:left="-142" w:right="-188"/>
        <w:jc w:val="both"/>
        <w:rPr>
          <w:rFonts w:asciiTheme="minorHAnsi" w:hAnsiTheme="minorHAnsi" w:cstheme="minorHAnsi"/>
          <w:noProof/>
          <w:sz w:val="24"/>
          <w:szCs w:val="24"/>
        </w:rPr>
      </w:pPr>
    </w:p>
    <w:p w14:paraId="7C6EDA6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TO. 30. 7. 2024 8.00 zv   </w:t>
      </w:r>
    </w:p>
    <w:p w14:paraId="43BE9211" w14:textId="77777777" w:rsidR="006654BB" w:rsidRPr="008A2F74" w:rsidRDefault="006654BB" w:rsidP="003E323E">
      <w:pPr>
        <w:jc w:val="both"/>
        <w:rPr>
          <w:rFonts w:asciiTheme="minorHAnsi" w:hAnsiTheme="minorHAnsi" w:cstheme="minorHAnsi"/>
          <w:noProof/>
          <w:sz w:val="24"/>
          <w:szCs w:val="24"/>
        </w:rPr>
      </w:pPr>
    </w:p>
    <w:p w14:paraId="47C22318"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DC9232F" w14:textId="77777777" w:rsidR="0032669D" w:rsidRPr="008A2F74" w:rsidRDefault="0032669D" w:rsidP="0032669D">
      <w:pPr>
        <w:ind w:left="-142" w:right="-188"/>
        <w:jc w:val="both"/>
        <w:rPr>
          <w:rFonts w:asciiTheme="minorHAnsi" w:hAnsiTheme="minorHAnsi" w:cstheme="minorHAnsi"/>
          <w:noProof/>
          <w:sz w:val="24"/>
          <w:szCs w:val="24"/>
        </w:rPr>
      </w:pPr>
    </w:p>
    <w:p w14:paraId="7E5FB3C0"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Države, terorizem, vojne in slava</w:t>
      </w:r>
    </w:p>
    <w:p w14:paraId="387FD74B" w14:textId="77777777" w:rsidR="006654BB" w:rsidRPr="008A2F74" w:rsidRDefault="006654BB" w:rsidP="003E323E">
      <w:pPr>
        <w:ind w:left="-284" w:right="-188"/>
        <w:jc w:val="both"/>
        <w:rPr>
          <w:rFonts w:asciiTheme="minorHAnsi" w:hAnsiTheme="minorHAnsi" w:cstheme="minorHAnsi"/>
          <w:noProof/>
          <w:sz w:val="24"/>
          <w:szCs w:val="24"/>
        </w:rPr>
      </w:pPr>
    </w:p>
    <w:p w14:paraId="1B732C8B"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Otroka zamenjanih ruskih vohunov v Sloveniji sta šele na letalu za Moskvo izvedela, da sta Rusa, čeprav sploh ne govorita rusko. Ruski predsednik ju je zato ob častnem sprejemu pozdravil v španščini. Ne vem sicer zakaj ne v slovenščini. Otroka nista niti vedela, kdo je Putin. Po izjavi ruskega tiskovnega predstavnika Peskova tako delujejo ilegalci, ki se žrtvujejo zaradi svojega dela in predanosti službi. In sam bi dodal ter tudi državi.</w:t>
      </w:r>
    </w:p>
    <w:p w14:paraId="2C80913C"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Ja, res je težko življenje otrok vohunov. Pravzaprav še bolj kot samih vohunov. A glede na »svetlo bodočnost« držav, predanost vseh njihovim predsednikom in njihovi zgodovinski slavi, tako ruskim kot ameriškim, se zdi, da bodo še najkrajšo potegnili otroci v Gazi. Te pričakajo izraelski vojaki s puškami, tanki in letalskimi raketami. Ne z rdečo preprogo. Povedno. Bodočnost otrok je tako »res zagotovljena.« </w:t>
      </w:r>
    </w:p>
    <w:p w14:paraId="5B50823D"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Težko je preživeti tudi vojaškim voditeljem na Bližnjem vzhodu. Razen izraelskih seveda. Brez sramu jih vsi zainteresirani izvensodno pobijajo izven njihovih držav. Z raketami, bombami, atentati in sabotažami ter pošiljanjem specialnih enot. Drugod po svetu npr. v Nemčiji in Veliki Britaniji tudi s plačanimi morilci in vohuni. Uradno gre torej za »likvidacije« na vse možne načine, kjerkoli in kadarkoli oz. proti komurkoli. Ampak umor je umor.</w:t>
      </w:r>
    </w:p>
    <w:p w14:paraId="3AA13707"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Zdi se, da je po umoru Osame Bin Ladna »odprt lov« ne vse teroriste in  sploh vse zločince. Resnične in namišljene. Posameznike kot sovražnike držav in predsednike držav. </w:t>
      </w:r>
    </w:p>
    <w:p w14:paraId="55C8CB5A"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Gvantanamo kot simbol »mešane pravno teroristične« dejavnosti s strani države ostaja sramota. No, tudi kakšen sibirski zapor ni ravno vzor delovanja države proti najhujšim zločincem, pa tudi kakšnemu nedolžnemu obsojencu. </w:t>
      </w:r>
    </w:p>
    <w:p w14:paraId="132E244C"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 se človek spomni terorističnih dejanj zločincev bolnega uma v napadu na stolpnici v New Yorku, glede talcev v šoli v ruskem Beslanu, koncertni dvorani v Krasnogorsku, pa na številne teroristične napade na Bližnjem vzhodu, v Evropi in drugod, se seveda postavlja vprašanje, kako reagirati v takšnih ekstremnih situacijah zločina. Verjetno res ne v »rokavicah« in na način, da jih storilci ponavljajo. Zbujanje pozornosti, izživljanje teroristov nad civilisti na javnih mestih ter doseganje nekih bolnih političnih idej in ciljev običajno ne dosežejo pozitivnega rezultata. </w:t>
      </w:r>
    </w:p>
    <w:p w14:paraId="6C3340F6"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da se takšnega načina poslužujejo tudi države, celo najmočnejše, z vsem svojim aparatom prisile, sofističnim orožjem in načini delovanja, je vseeno vredno razmisleka in predvsem nasprotovanja. Vojne proti posameznikom  in državam posledično niso rešitev. </w:t>
      </w:r>
    </w:p>
    <w:p w14:paraId="055016E8"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Ko enkrat zaidemo z razmišljanjem in delovanjem izven okvirov človečnosti in prava, ali pa iščemo izgovore za nelegalno delovanje tako države kot posameznikov v namišljenem pokritju prava, potem je to dokaz za neuspeh sobivanja. Ne glede na to, ali gre torej za posameznike kot je npr. Breivik, ali pa gre za velike države kot so Amerika, Rusija in Kitajska. In če Slovenija pri tem išče svojih pet minut slave z velikimi, je na napačni poti.</w:t>
      </w:r>
    </w:p>
    <w:p w14:paraId="6C8B675E"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Brez spoštovanja osnovnih in znanih pravil ne le mednarodnega prava, temveč osnovnih človeških norm, pač ni možno pričakovati normalnega življenja in sobivanja. Kjerkoli. Tako v kakšni ameriški ali slovenski šoli, kot v Gazi ali v Evropi, Ukrajini ali Rusiji. Predvsem torej še enkrat, ne z nasiljem, sovraštvom in vojnami. Pa naj nas volkovi še tako prepričujejo.    </w:t>
      </w:r>
    </w:p>
    <w:p w14:paraId="3B097DFB" w14:textId="77777777" w:rsidR="006654BB" w:rsidRPr="008A2F74" w:rsidRDefault="006654BB" w:rsidP="003E323E">
      <w:pPr>
        <w:ind w:left="-284" w:right="-188"/>
        <w:jc w:val="both"/>
        <w:rPr>
          <w:rFonts w:asciiTheme="minorHAnsi" w:hAnsiTheme="minorHAnsi" w:cstheme="minorHAnsi"/>
          <w:noProof/>
          <w:sz w:val="24"/>
          <w:szCs w:val="24"/>
        </w:rPr>
      </w:pPr>
    </w:p>
    <w:p w14:paraId="7632D155" w14:textId="77777777" w:rsidR="006654BB" w:rsidRPr="008A2F74" w:rsidRDefault="006654BB" w:rsidP="003E323E">
      <w:pPr>
        <w:ind w:left="-284"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4. 8. 2024 12.00 zv</w:t>
      </w:r>
    </w:p>
    <w:p w14:paraId="1695B134" w14:textId="77777777" w:rsidR="006654BB" w:rsidRPr="008A2F74" w:rsidRDefault="006654BB" w:rsidP="003E323E">
      <w:pPr>
        <w:ind w:left="-284"/>
        <w:jc w:val="both"/>
        <w:rPr>
          <w:rFonts w:asciiTheme="minorHAnsi" w:hAnsiTheme="minorHAnsi" w:cstheme="minorHAnsi"/>
          <w:noProof/>
          <w:sz w:val="24"/>
          <w:szCs w:val="24"/>
        </w:rPr>
      </w:pPr>
    </w:p>
    <w:p w14:paraId="2857CF9E"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BC49885" w14:textId="77777777" w:rsidR="0032669D" w:rsidRPr="008A2F74" w:rsidRDefault="0032669D" w:rsidP="0032669D">
      <w:pPr>
        <w:ind w:left="-142" w:right="-188"/>
        <w:jc w:val="both"/>
        <w:rPr>
          <w:rFonts w:asciiTheme="minorHAnsi" w:hAnsiTheme="minorHAnsi" w:cstheme="minorHAnsi"/>
          <w:noProof/>
          <w:sz w:val="24"/>
          <w:szCs w:val="24"/>
        </w:rPr>
      </w:pPr>
    </w:p>
    <w:p w14:paraId="008D9AF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Vrnitev »odpisanih« in državotvornost.</w:t>
      </w:r>
    </w:p>
    <w:p w14:paraId="537F9275" w14:textId="77777777" w:rsidR="006654BB" w:rsidRPr="008A2F74" w:rsidRDefault="006654BB" w:rsidP="003E323E">
      <w:pPr>
        <w:jc w:val="both"/>
        <w:rPr>
          <w:rFonts w:asciiTheme="minorHAnsi" w:hAnsiTheme="minorHAnsi" w:cstheme="minorHAnsi"/>
          <w:noProof/>
          <w:sz w:val="24"/>
          <w:szCs w:val="24"/>
        </w:rPr>
      </w:pPr>
    </w:p>
    <w:p w14:paraId="24FC399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Se bojim, da je naša »samostojnost in neodvisnost« (ni slučajno v narekovajih) že zdavnaj šla po gobe. In kar se tiče teh gob, ne gre za jurčke in lisičke, ampak za zelene in panterjeve mušnice. Učinki le-teh pa so znani.</w:t>
      </w:r>
    </w:p>
    <w:p w14:paraId="7B3A050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O državotvornosti, ki bi jo morali spoštovati, pa velika večino sedanjih politikov očitno še ni niti slišala.  </w:t>
      </w:r>
    </w:p>
    <w:p w14:paraId="7BE0FAE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Ruska vohuna v Sloveniji sta razkrila vso moč »državotvornosti« in stanja v Sloveniji. Baje smo nasprotniki NATO-vih agresij »rezultat ruske obveščevalne službe.« Tega do sedaj nisem vedel. Joj, Vojko Volk in dr. Robert Golob sta me s svojimi zadnjimi izjavami res prepričala. Obljubim, da bom odslej »navijal« za Golobovo vlado in Američane v Gazi ter drugod. Tudi v Ukrajini in na olimpijskih igrah. Saj ni treba nič drugega kot vedno kimati.</w:t>
      </w:r>
    </w:p>
    <w:p w14:paraId="01070DE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»Spoznal sem,« da je treba uporabiti čim več orožja, pa finskih Patrij in tudi kakšno »manjšo« jedrsko »raketico.«  Predvsem na vzhodu Ukrajine in na Daljnem vzhodu. Vse za obrambo Zahoda in pravic do zapiranja mej ter izbire barv beguncev, do priložnosti za podjetnike pri izdelavi milijona granat za Ukrajino, pa nespremenljivosti mej v Izraelu, itd. Skratka, vse za zmago! </w:t>
      </w:r>
    </w:p>
    <w:p w14:paraId="06ADD6A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Pravzaprav bebavost glede navdušenja za vojne nima meja! Ali pa nas imajo izvoljeni in nezvoljeni vse za neuravnovešene? Ne vem. </w:t>
      </w:r>
    </w:p>
    <w:p w14:paraId="561075D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Ja, volkovi zavijajo po svoje in tudi golobi letajo v napačen golobnjak. Popolna zmeda! Želijo pa celo še drugi mandat! Nekateri politiki pa res uživajo svojih pet minut slave.</w:t>
      </w:r>
    </w:p>
    <w:p w14:paraId="5084E4A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Tudi otroci brez prihodnosti niso ravno dobra popotnica. Ravnokar nas nekateri prepričujejo oz. opozarjajo, da je rodnost manjša od smrtnosti. In celo, da primanjkuje vojakov ter menda tudi policistov. Ja, to je pa res »nesprejemljivo.« In kako »nedržavotvorno!«</w:t>
      </w:r>
    </w:p>
    <w:p w14:paraId="15439C8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okoli slovenskih vohunov in sodstva, da o policiji ne govorim, je res »dokaz,« da se dr. Robert Golob v preteklosti »nikoli ni vmešaval« v policijo in seveda tudi ne v sodstvo! Ja neverjetno, kako je sodstvo »neodvisno« od predsednika slovenske vlade in ameriškega predsednika, ki ga je poklical v zvezi z vohunil?! Pa brez tega prosim, da bi me zopet kdo obtožil, da si želim vrnitev večnega ter nepogrešljivega znanega slovenskega politika z njegovim solzilcem ter avtokracijo. </w:t>
      </w:r>
    </w:p>
    <w:p w14:paraId="5DD7B43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nam dodatno grozi še vrnitev Karla Erjavca nazaj v politiko, moramo biti res pazljivi. Ampak kaj, ko je pa v politiki tako luštno med »kolegi.« Pravzaprav gre za zlorabo besede tovariš, ki jo v Državnem zboru pogosto slišimo. In to med ljudmi, ki netovariško drug drugega spotikajo, zaničujejo in poskušajo vse, da bi ga očrnili. To, da se »zavzemajo« za nas nevedne državljane, je pravzaprav že kar nevarno. Po znanih izjavah Zmaga Jelinčiča smo tako in tako »glupi.« Saj res, mimogrede, tudi Zmago se želi »vrniti« kot  Arnold Schwarzenegger v Terminatorju. Če se pa še to zgodi, smo res ubogi - na duhu! Le kaj nas še čaka?</w:t>
      </w:r>
    </w:p>
    <w:p w14:paraId="501C0207" w14:textId="77777777" w:rsidR="0032669D" w:rsidRPr="008A2F74" w:rsidRDefault="0032669D" w:rsidP="003E323E">
      <w:pPr>
        <w:jc w:val="both"/>
        <w:rPr>
          <w:rFonts w:asciiTheme="minorHAnsi" w:hAnsiTheme="minorHAnsi" w:cstheme="minorHAnsi"/>
          <w:noProof/>
          <w:sz w:val="24"/>
          <w:szCs w:val="24"/>
        </w:rPr>
      </w:pPr>
    </w:p>
    <w:p w14:paraId="616418E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SR., 7. 8. 2024 6.00 zv </w:t>
      </w:r>
    </w:p>
    <w:p w14:paraId="581BDBFC" w14:textId="77777777" w:rsidR="006654BB" w:rsidRPr="008A2F74" w:rsidRDefault="006654BB" w:rsidP="003E323E">
      <w:pPr>
        <w:jc w:val="both"/>
        <w:rPr>
          <w:rFonts w:asciiTheme="minorHAnsi" w:hAnsiTheme="minorHAnsi" w:cstheme="minorHAnsi"/>
          <w:noProof/>
          <w:sz w:val="24"/>
          <w:szCs w:val="24"/>
        </w:rPr>
      </w:pPr>
    </w:p>
    <w:p w14:paraId="12A68B8D"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A445174" w14:textId="77777777" w:rsidR="0032669D" w:rsidRPr="008A2F74" w:rsidRDefault="0032669D" w:rsidP="0032669D">
      <w:pPr>
        <w:ind w:left="-142" w:right="-188"/>
        <w:jc w:val="both"/>
        <w:rPr>
          <w:rFonts w:asciiTheme="minorHAnsi" w:hAnsiTheme="minorHAnsi" w:cstheme="minorHAnsi"/>
          <w:noProof/>
          <w:sz w:val="24"/>
          <w:szCs w:val="24"/>
        </w:rPr>
      </w:pPr>
    </w:p>
    <w:p w14:paraId="7AD97E5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Zloraba moči države nad posameznikom</w:t>
      </w:r>
    </w:p>
    <w:p w14:paraId="04D1E798" w14:textId="77777777" w:rsidR="006654BB" w:rsidRPr="008A2F74" w:rsidRDefault="006654BB" w:rsidP="003E323E">
      <w:pPr>
        <w:ind w:left="-142" w:right="-188"/>
        <w:jc w:val="both"/>
        <w:rPr>
          <w:rFonts w:asciiTheme="minorHAnsi" w:hAnsiTheme="minorHAnsi" w:cstheme="minorHAnsi"/>
          <w:noProof/>
          <w:sz w:val="24"/>
          <w:szCs w:val="24"/>
        </w:rPr>
      </w:pPr>
    </w:p>
    <w:p w14:paraId="03AE670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Zadnja informacija o preiskavi priznanega bivšega obveščevalnega častnika ZDA Scotta Ritterja, nekdanjega inšpektorja za orožje OZN in sedaj avtorja številnih raziskovalnih člankov ter uveljavljenega ameriškega komentatorja ni presenečenje. Je pa povedno opozorilo, kam pelje moč države proti »samosvojemu« posamezniku in neodvisnemu razmišljanju. Hkrati pa je znak za resen razmislek dela naših novinarjev in naše države.</w:t>
      </w:r>
    </w:p>
    <w:p w14:paraId="54B3ED0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Se bojim, da bo kakšen »namig« ali telefonski pogovor FBI ali koga iz CIE v Evropo in Slovenijo ter poslušna realizacija tudi kmalu realnost v Evropi in Sloveniji. »Sovražnik« je vsepovsod in prisluškuje! Že videno. Tudi vohuni so povsod. Zato »previdnost in skrb« države za svoje državljane »nista odveč.« Še posebej, ker so povsod okoli nas vojne.</w:t>
      </w:r>
    </w:p>
    <w:p w14:paraId="159841A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Ja, iste »ptice skupaj letajo.« Velja tako za lastovke na eni strani kot za krokarje na drugi strani.</w:t>
      </w:r>
    </w:p>
    <w:p w14:paraId="0D1BEBB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Mislim, da se počasi sistem z obtožbami in ravnanjem, da te nekdo – država ali posameznik najprej popljuva in obtoži, potem pa se brani kot veš in znaš, počasi širi tudi k nam. Da ne govorim le o strašenju ljudi o zunanjem in notranjem sovražniku ter zato nujni enotnosti. Manjka nam samo še »vojna vlada.« Govorim o nesprejemljivi zlorabi moči države nad posameznikom in poskusom vplivanja na njegovo mišljenje ter seveda mišljenje vseh ostalih. Tako doma kot v tujini.</w:t>
      </w:r>
    </w:p>
    <w:p w14:paraId="032F17A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Zadnje izjave Vojka Volka so že opozorilo v tej smeri. Bojmo se »usklajenih«  Golobov in Janš!</w:t>
      </w:r>
    </w:p>
    <w:p w14:paraId="40AB871C"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No ja, pokvarjenost se širi takoj še bolj, ko je v igri denar. Od orožja, farmacije, nafte, avtomobilizma, elektrike, trgovine itd. do bank, skladov in delnic. Ljudi, ki opozarjajo na vse to, je treba diskriminirati in tudi sankcionirati. Naj se ve, kaj so uradna stališča. Novinarje, urednike, trezno razmišljajoče posameznike, žvižgače, neposlušne intelektualce, pa še koga mora država prestrašiti in »priviti,« da si ne bodo upali govoriti in pisati po resnici. </w:t>
      </w:r>
    </w:p>
    <w:p w14:paraId="0F6B196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Ja, povsod »red in disciplina.« Je spet na pohodu predvojno stanje in nato vojna?</w:t>
      </w:r>
    </w:p>
    <w:p w14:paraId="1ABAB2A1"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Da ne gre za pretiravanja, kaže žica na meji. Se je začelo podobno. Z majhnimi koraki. S spremembo zakona o obrambi. (2/3 večina! Kar »lepa« usklajenost v parlamentu Janeza Janše in takrat dr. Mira Cerarja). Pa »demokratični« ljudje: premier dr. Miro Cerar, pa mag. Vesna Györkös Žnidar, obrambna ministrica Andreja Katič in še kdo so zapeljali v smer brez povratka. Večvrednost, širjenje strahu, nasilje in še kaj.</w:t>
      </w:r>
    </w:p>
    <w:p w14:paraId="07638A0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Ja, z majhnimi koraki se daleč pride! Moč države nad posameznikom je seveda prekomerna. Zato je tudi pri »sodelovanju« med državami, njihovimi obveščevalnimi in varnostnimi službami, policijami in vojskami treba biti zelo, zelo previden. Vedno kopiranje oz. posnemanje ni najboljša rešitev. Ne za posameznika in ne za državo.</w:t>
      </w:r>
    </w:p>
    <w:p w14:paraId="10B3099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Zato je Scott Ritter tudi moj »problem.« Scott drži se! Julian Assange in še kdo je bil pokazatelj »dobronamernosti« vseh držav, ki vidijo trske v očeh drugega, brune v svojem očesu pa ne.</w:t>
      </w:r>
    </w:p>
    <w:p w14:paraId="2F1B1A12" w14:textId="77777777" w:rsidR="006654BB" w:rsidRPr="008A2F74" w:rsidRDefault="006654BB" w:rsidP="003E323E">
      <w:pPr>
        <w:ind w:left="-142" w:right="-188"/>
        <w:jc w:val="both"/>
        <w:rPr>
          <w:rFonts w:asciiTheme="minorHAnsi" w:hAnsiTheme="minorHAnsi" w:cstheme="minorHAnsi"/>
          <w:noProof/>
          <w:sz w:val="24"/>
          <w:szCs w:val="24"/>
        </w:rPr>
      </w:pPr>
    </w:p>
    <w:p w14:paraId="3DC3F8C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PE., 9. 8. 2024 9.50 zv</w:t>
      </w:r>
    </w:p>
    <w:p w14:paraId="222B0A9D" w14:textId="77777777" w:rsidR="006654BB" w:rsidRPr="008A2F74" w:rsidRDefault="006654BB">
      <w:pPr>
        <w:rPr>
          <w:rFonts w:asciiTheme="minorHAnsi" w:hAnsiTheme="minorHAnsi" w:cstheme="minorHAnsi"/>
          <w:noProof/>
          <w:sz w:val="24"/>
          <w:szCs w:val="24"/>
        </w:rPr>
      </w:pPr>
    </w:p>
    <w:p w14:paraId="6C9202B2"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87E5004" w14:textId="77777777" w:rsidR="0032669D" w:rsidRPr="008A2F74" w:rsidRDefault="0032669D" w:rsidP="0032669D">
      <w:pPr>
        <w:ind w:left="-142" w:right="-188"/>
        <w:jc w:val="both"/>
        <w:rPr>
          <w:rFonts w:asciiTheme="minorHAnsi" w:hAnsiTheme="minorHAnsi" w:cstheme="minorHAnsi"/>
          <w:noProof/>
          <w:sz w:val="24"/>
          <w:szCs w:val="24"/>
        </w:rPr>
      </w:pPr>
    </w:p>
    <w:p w14:paraId="652C3046" w14:textId="77777777" w:rsidR="006654BB" w:rsidRPr="008A2F74" w:rsidRDefault="006654BB" w:rsidP="003E323E">
      <w:pPr>
        <w:ind w:left="-284" w:right="-472"/>
        <w:rPr>
          <w:rFonts w:asciiTheme="minorHAnsi" w:hAnsiTheme="minorHAnsi" w:cstheme="minorHAnsi"/>
          <w:noProof/>
          <w:sz w:val="24"/>
          <w:szCs w:val="24"/>
        </w:rPr>
      </w:pPr>
      <w:r w:rsidRPr="008A2F74">
        <w:rPr>
          <w:rFonts w:asciiTheme="minorHAnsi" w:hAnsiTheme="minorHAnsi" w:cstheme="minorHAnsi"/>
          <w:noProof/>
          <w:sz w:val="24"/>
          <w:szCs w:val="24"/>
        </w:rPr>
        <w:t xml:space="preserve">Vojna, ekonomski interesi, hinavščina in žrtve </w:t>
      </w:r>
    </w:p>
    <w:p w14:paraId="6B44D85A" w14:textId="77777777" w:rsidR="006654BB" w:rsidRPr="008A2F74" w:rsidRDefault="006654BB" w:rsidP="003E323E">
      <w:pPr>
        <w:ind w:left="-284" w:right="-472"/>
        <w:rPr>
          <w:rFonts w:asciiTheme="minorHAnsi" w:hAnsiTheme="minorHAnsi" w:cstheme="minorHAnsi"/>
          <w:noProof/>
          <w:sz w:val="24"/>
          <w:szCs w:val="24"/>
        </w:rPr>
      </w:pPr>
    </w:p>
    <w:p w14:paraId="4B2CD640"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Ko smo v slabi družbi, ki je izgubila kompas vrednot in ravnanj ter celo mislimo, da delamo nekaj dobrega oz. pozitivnega, je verjetno nekaj zelo narobe. Tako z nami in našo samokritičnostjo, kot z našimi »prijatelji«, s katerimi se družimo. Vprašanje je tudi, ali bi svojemu otroku priporočali in dovolili tako neprimerno družbo.</w:t>
      </w:r>
    </w:p>
    <w:p w14:paraId="12244246"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Če neobčutljivo in neprizadeto gledamo močnejšega, ki se grobo spravlja na nemočnega ali otroka, pri tem pa ga glasno vzpodbuja še njegov pajdaš, mi pa oba prijateljsko čakamo, da vse skupaj hitro mine, je to sprevrženo in vredno obsodbe. Tudi zelo hinavsko.</w:t>
      </w:r>
    </w:p>
    <w:p w14:paraId="140F35EC"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 vendar, ko v realnem življenju trezni in odgovorni reagiramo, če se znajdemo v takšni situaciji, nam je pa kaj malo mar, ko gre za državo oz. širšo skupnost. Kar naenkrat je na tisoče razlogov, da smo tiho, da se ne »vmešavamo« in skratka, da ne naredimo nič.   </w:t>
      </w:r>
    </w:p>
    <w:p w14:paraId="269464F2"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In že smo pri Gazi, Ukrajini, Ameriki, Evropi, genocidnem Izraelu in tudi Sloveniji.</w:t>
      </w:r>
    </w:p>
    <w:p w14:paraId="25F152F6"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Naenkrat je realnost z vsem genocidom, masakrom, begunci, vojno in grozotami v našem domu. Ne vem, koliko se koga dotakne ali ne, ampak očitno je, da se naših slovenskih odločevalcev zelo malo, ali pa nič. </w:t>
      </w:r>
    </w:p>
    <w:p w14:paraId="36085FF0"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je bistvo, kaj človek stori, da se sovraštvo ne bi širilo in da sploh ne bi prišli  v zgoraj opisane situacije. Predvsem pa tudi, da sami ne sodelujemo v človeško nesprejemljivih ravnanjih do nemočnih, drugačnih in sploh do soljudi. In tu je Slovenija kot država in družba padla na vsej črti. Pajdašimo se z ljudmi, ki se izživljajo nad nemočnimi in ranljivimi. Zraven pa potuhnjeno pričakujemo, da nas te situacije nikoli ne bodo doletele, ker smo pač v družbi močnejšega.</w:t>
      </w:r>
    </w:p>
    <w:p w14:paraId="7A555958"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opisano se dogaja tako v Gazi kot v Ukrajini in še kje. In mi nimamo poguma reči »prijatelju« oz. nasilnemu pajdašu, da naj neha z nasiljem.   </w:t>
      </w:r>
    </w:p>
    <w:p w14:paraId="37517909"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Razmišljanje, da se zločin in genocid izplačata je postalo že skoraj prevladujoče. </w:t>
      </w:r>
    </w:p>
    <w:p w14:paraId="4B9D0FAE"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Ampak, če sem bolj konkreten. Ameriški senator Linsey Graham je pilote z Zahoda pozval, naj se pridejo »boriti za svobodo« v Ukrajino, dokler Kijev ne dokonča usposabljanja lastnih letalcev, saj ukrajinska vojska nima dovolj izkušenih pilotov za sofistična bojna letala F-16, ki so že prispela. Milijoni in milijarde denarja vloženega v »koristno vojno« v Ukrajini so očitno premalo in so potrebne še dodatne človeške žrtve. Da ne gre za prazen poziv, so dokaz posnetki vojakov z ameriškimi zastavami na uniformah na raznih bojiščih v Ukrajini.</w:t>
      </w:r>
    </w:p>
    <w:p w14:paraId="636F7601"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Nemški Spiegel poroča, da je ukrajinski potapljaški inštruktor, za katerim je razpisana tiralica, uspel pobegniti. Skupaj s sostorilci je obtožen protiustavne sabotaže in povzročitve eksplozije na plinovodu Severni tok v Baltskem morju 26. septembra 2022. Je ekonomski interes »slučajen?« So slučajni tudi časovni in vojaški okviri ter vsa vojna propaganda?</w:t>
      </w:r>
    </w:p>
    <w:p w14:paraId="460EDE81"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V Ukrajini so štiri jedrske elektrarne. Rusija nadzoruje le eno od njih - Zaporožje. In sedaj nas ponovno, po že ne vem več katerem resnem napadu nanjo, skušajo propagandno prepričati, da Rusija bombardira samo sebe oz. samo jedrsko lokacijo, ki jo nadzoruje, medtem ko bi lahko zlahka zadela tiste, ki jih ne zaseda. »Čudno« kot pri razstreljenem plinovodu. Pri zadnji ofenzivi ukrajinske vojske v Rusiji je baje eden od pomembnih ciljev obmejno mesto Sudža, kjer se nahaja postaja za ves prenos in merjenje plina v Evropo. Ob razstrelitvi tega objekta bi – bo Evropa postala popolnoma odvisna od utekočinjenega plina iz Amerike.</w:t>
      </w:r>
    </w:p>
    <w:p w14:paraId="437AC20C"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Podobne »stranske« in glavne ekonomske koristi genocidne vojne Izraela se dogajajo v Gazi.</w:t>
      </w:r>
    </w:p>
    <w:p w14:paraId="57730F43"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ZDA so odobrile 20 milijard dolarjev Izraelu kot »pomoč« v orožju oz. za nova letala, strelivo za tanke minomete in drugo. Ja res smo na »pravi strani zgodovine.«</w:t>
      </w:r>
    </w:p>
    <w:p w14:paraId="741D736D"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 Sloveniji pa nas nek Sašo Dolenc prepričuje, da uporaba izraza »genocidna vojna v Izraelu« ni primeren. Premier dr. Robert Golob pa je ob robu vrha NATA v Whasingtonu nedavno izjavil: »Mir je vedno boljši od vojne, vendar mir brez svobode pravzaprav nima nobene vrednosti. Republika Slovenija si aktivno prizadeva za iskanje pravične rešitve konfliktov, kar pa mora temeljiti na mednarodnih pravilih.« S pošiljanjem tankov in granat na vojno območje Ukrajine in podporo izraelskemu in ameriškemu genocidu v Gazi na drugi strani, tega ravno ne dokazuje. Se mi zdi veliko hipokrizije ter disproporca med ravnanji in besedami. Tako v Ukrajini kot Gazi. S takšno hinavščino najvišjih državnih predstavnikov se  ne identificiram. Litri nafte in kubiki plina očitno pretehtajo človeška življenja.    </w:t>
      </w:r>
    </w:p>
    <w:p w14:paraId="28E200A1" w14:textId="77777777" w:rsidR="006654BB" w:rsidRPr="008A2F74" w:rsidRDefault="006654BB" w:rsidP="003E323E">
      <w:pPr>
        <w:ind w:left="-284" w:right="-472"/>
        <w:jc w:val="both"/>
        <w:rPr>
          <w:rFonts w:asciiTheme="minorHAnsi" w:hAnsiTheme="minorHAnsi" w:cstheme="minorHAnsi"/>
          <w:noProof/>
          <w:sz w:val="24"/>
          <w:szCs w:val="24"/>
        </w:rPr>
      </w:pPr>
    </w:p>
    <w:p w14:paraId="013EE6DA"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PET. 16. 8. 2024 18.30 zv</w:t>
      </w:r>
    </w:p>
    <w:p w14:paraId="652ADBCF" w14:textId="77777777" w:rsidR="006654BB" w:rsidRPr="008A2F74" w:rsidRDefault="006654BB">
      <w:pPr>
        <w:rPr>
          <w:rFonts w:asciiTheme="minorHAnsi" w:hAnsiTheme="minorHAnsi" w:cstheme="minorHAnsi"/>
          <w:noProof/>
          <w:sz w:val="24"/>
          <w:szCs w:val="24"/>
        </w:rPr>
      </w:pPr>
    </w:p>
    <w:p w14:paraId="36C8CE45"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09DF3DF" w14:textId="77777777" w:rsidR="0032669D" w:rsidRPr="008A2F74" w:rsidRDefault="0032669D" w:rsidP="0032669D">
      <w:pPr>
        <w:ind w:left="-142" w:right="-188"/>
        <w:jc w:val="both"/>
        <w:rPr>
          <w:rFonts w:asciiTheme="minorHAnsi" w:hAnsiTheme="minorHAnsi" w:cstheme="minorHAnsi"/>
          <w:noProof/>
          <w:sz w:val="24"/>
          <w:szCs w:val="24"/>
        </w:rPr>
      </w:pPr>
    </w:p>
    <w:p w14:paraId="392C1F5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Izraelska enota 7142</w:t>
      </w:r>
    </w:p>
    <w:p w14:paraId="6CBC1CA8" w14:textId="77777777" w:rsidR="006654BB" w:rsidRPr="008A2F74" w:rsidRDefault="006654BB" w:rsidP="003E323E">
      <w:pPr>
        <w:ind w:left="-142" w:right="-188"/>
        <w:jc w:val="both"/>
        <w:rPr>
          <w:rFonts w:asciiTheme="minorHAnsi" w:hAnsiTheme="minorHAnsi" w:cstheme="minorHAnsi"/>
          <w:noProof/>
          <w:sz w:val="24"/>
          <w:szCs w:val="24"/>
        </w:rPr>
      </w:pPr>
    </w:p>
    <w:p w14:paraId="07A44C2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Kot se zdi na svetu ne velja mednarodno temveč »kavbojsko pravo.« To na kratko pomeni, da močnejši lahko dela kjerkoli na svetu kar hoče, vsi ostali pač ne. Pride, si prisvoji tujo  zemljo in nato izganja ter pobija Indijance oz. »domorodce.« Vse skupaj pa se opravičuje z navadnim rasizmom, versko nestrpnostjo, ekonomskimi potrebami itd. Skratka, klasičen divji zahod. Kjerkoli v Gazi, Iraku, Iranu, Siriji, Libanonu, Libiji, Afganistanu, Ukrajini, Tajvanu itd.  </w:t>
      </w:r>
    </w:p>
    <w:p w14:paraId="45091B1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 tako se dozdeva, da je prazna floskula tudi skrb za človekove oz. manjšinske pravice. V ospredje prihajajo pojmi državna meja, velika država, zgodovinske meje, obrambni in vojaško ekonomski interesi, državni sovražniki, itd. Skratka vojaška retorika je nadomestila besedila o sodelovanju. </w:t>
      </w:r>
    </w:p>
    <w:p w14:paraId="0961861F"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Da pa vse ne ostane pri besedah poskrbijo vodilni državni prestavniki, ki z znano manipulacijo in širjenjem sovraštva poskrbijo, da se ideja nacizma prenese med ljudi in udejani v vojni. Tudi marsikateri medijski in drugi podporniki niso popolnoma nedolžni.</w:t>
      </w:r>
    </w:p>
    <w:p w14:paraId="7D63064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»Lep primer« tega je Izrael, ki je ob neizmerni in popolni podpori Amerike dobesedno razčlovečil Palestince. Obrambni minister Joav Galant je dejal, da so Palestinci človeške živali, ki jih bodo poslej tako tudi obravnavali. Navedeno tudi vsakodnevno uresničujejo.</w:t>
      </w:r>
    </w:p>
    <w:p w14:paraId="5AF5131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Zadnje informacije o izraelski enoti 7142, ki namesto vojaških psov zlorablja palestinske civiliste kot zamenjavo za iskanje minsko eksplozivnih sredstev v podzemeljskih rovih Gaze, so več kot povedne. O tem poroča izraelski pisec Gideon Levy, potrjujejo pa razne agencije. Kaže pa na najnižji nivo etike in morale sodobnih izraelskih vojaških kavbojev. »Razlog« temu, da kršijo vse norme mednarodnega prava in Ženevske konvencije je ta, da je bila večina vojaških psov te enote ubitih. Dodaten »razlog« za zamenjavo s civilnimi palestinskimi ujetniki in »prostovoljci« pa je tudi ta, da tako kot za pse ni potrebno daljše usposabljanje. Tudi hrana je cenejša, saj zlorabljeni Palestinci jedo tisto, kar ostane od vojaških obrokov izraelske vojske. Ni torej potrebe po </w:t>
      </w:r>
      <w:r w:rsidRPr="008A2F74">
        <w:rPr>
          <w:rFonts w:asciiTheme="minorHAnsi" w:hAnsiTheme="minorHAnsi" w:cstheme="minorHAnsi"/>
          <w:noProof/>
          <w:sz w:val="24"/>
          <w:szCs w:val="24"/>
        </w:rPr>
        <w:lastRenderedPageBreak/>
        <w:t>dodatnem usposabljanju in tudi ne po dražji hrani »Bonzo« za pse. Tudi pri pogrebnih stroških in ceremonijah prihranijo, saj mrtve žrtve enostavo pustijo na cesti.</w:t>
      </w:r>
    </w:p>
    <w:p w14:paraId="06EAE4E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Časopis Haaretz je tudi na naslovni strani objavil sliko »nove« enote 7142, kjer je prikazan mlad Palestinec oblečen v ogrinjalo z zvezanimi rokami in prevezanimi očmi. V njegovi bližini so bili izraelski vojaki, katerim so poveljniki rekli: »Naša življenja so važnejša od njihovih.« Po tem, kar sta poročala vojna dopisnika, so navedenega Palestinca zvezanega napotili v predor. Na sebi je imel kamere in senzorje, ki registrirajo dihanje ter strah, ki ga je doživljal.</w:t>
      </w:r>
    </w:p>
    <w:p w14:paraId="7C5D241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Na koncu je Gideon Levy poudaril, da so nekateri vojaki pretreseni zaradi tega, kar se dogaja in so se zato pritožili organizaciji »Razbijanje tišine.« Vse to pa ne zmanjšuje oz. prekinja zločinov, ki jih izvaja izraelska vojska, čeprav je Vrhovno sodišče Izraela te jasno prepovedalo.</w:t>
      </w:r>
    </w:p>
    <w:p w14:paraId="1C3DCDC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Ampak za zaključek morda le ne gre spregledati dejstvo, da niso krivi in odgovorni samo zločinski voditelji, temveč tudi kar lepo število vojakov, saj se je več stotisoč Izraelcev po celem svetu prostovoljno javilo za izvajanje okupacije in umorov v Gazi. Da ne govorim o tistih, ki so izraelski naseljenci na okupiranem ozemlju ter ki tudi dnevno izvajajo genocid in zločine.</w:t>
      </w:r>
    </w:p>
    <w:p w14:paraId="0A0C6C9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Ideologija sovraštva in vojne se prehitro razbohoti med ljudmi, ki bi lahko živeli v miru.</w:t>
      </w:r>
    </w:p>
    <w:p w14:paraId="19AF9FA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Ampak naj vseeno še dodam, da sem čedalje bolj prepričan, da samo pozivanje, da nismo oz. tudi Slovenija ni na pravi strani zgodovine, ne zaleže popolnoma nič. Na silo se pač odgovori s silo. Še nobena okupacija se ni končala z mirnimi pozivi in verjamem, da je tudi za Izrael ne bo. Sprašujem pa se, kje so ekonomske sankcije, pa modre čelade OZN?</w:t>
      </w:r>
    </w:p>
    <w:p w14:paraId="018C6A44" w14:textId="77777777" w:rsidR="006654BB" w:rsidRPr="008A2F74" w:rsidRDefault="006654BB" w:rsidP="003E323E">
      <w:pPr>
        <w:ind w:left="-142" w:right="-188"/>
        <w:jc w:val="both"/>
        <w:rPr>
          <w:rFonts w:asciiTheme="minorHAnsi" w:hAnsiTheme="minorHAnsi" w:cstheme="minorHAnsi"/>
          <w:noProof/>
          <w:sz w:val="24"/>
          <w:szCs w:val="24"/>
        </w:rPr>
      </w:pPr>
    </w:p>
    <w:p w14:paraId="4FD1E37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20. 8. 2024, 6.00 zv</w:t>
      </w:r>
    </w:p>
    <w:p w14:paraId="56A1A4CD" w14:textId="77777777" w:rsidR="0032669D" w:rsidRPr="008A2F74" w:rsidRDefault="0032669D" w:rsidP="003E323E">
      <w:pPr>
        <w:jc w:val="both"/>
        <w:rPr>
          <w:rFonts w:asciiTheme="minorHAnsi" w:hAnsiTheme="minorHAnsi" w:cstheme="minorHAnsi"/>
          <w:noProof/>
          <w:sz w:val="24"/>
          <w:szCs w:val="24"/>
        </w:rPr>
      </w:pPr>
    </w:p>
    <w:p w14:paraId="2A290AA1"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3899A62" w14:textId="77777777" w:rsidR="0032669D" w:rsidRPr="008A2F74" w:rsidRDefault="0032669D" w:rsidP="0032669D">
      <w:pPr>
        <w:ind w:left="-142" w:right="-188"/>
        <w:jc w:val="both"/>
        <w:rPr>
          <w:rFonts w:asciiTheme="minorHAnsi" w:hAnsiTheme="minorHAnsi" w:cstheme="minorHAnsi"/>
          <w:noProof/>
          <w:sz w:val="24"/>
          <w:szCs w:val="24"/>
        </w:rPr>
      </w:pPr>
    </w:p>
    <w:p w14:paraId="529D039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NOVO Nerazumljive poti družbe in države.</w:t>
      </w:r>
    </w:p>
    <w:p w14:paraId="6C9E829A" w14:textId="77777777" w:rsidR="006654BB" w:rsidRPr="008A2F74" w:rsidRDefault="006654BB" w:rsidP="003E323E">
      <w:pPr>
        <w:jc w:val="both"/>
        <w:rPr>
          <w:rFonts w:asciiTheme="minorHAnsi" w:hAnsiTheme="minorHAnsi" w:cstheme="minorHAnsi"/>
          <w:noProof/>
          <w:sz w:val="24"/>
          <w:szCs w:val="24"/>
        </w:rPr>
      </w:pPr>
    </w:p>
    <w:p w14:paraId="18053F3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Živeti v družbi oz. v svoji državi pomeni tudi ne živeti sam. Biti odgovoren do drugih in seveda tudi do sebe. Biti spoštljiv do narave in okolja, v katerem bivamo skupaj z živalmi in rastlinami.  Skratka, kot posamezniki sobivamo v skupnosti na način, ki zagotavlja življenje v okvirju nekih realnih možnosti, razvoja in napredka vseh in vsakogar posebej. </w:t>
      </w:r>
    </w:p>
    <w:p w14:paraId="1C57D33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 to in takšno sobivanje rabimo neke vrednote in norme, ki so sprejete večinsko ter intimno pri vsakomur od nas. Rabimo tudi določeno organiziranost in  vodje, ki to naše sobivanje omogočajo oz. nas na nek način predstavljajo.</w:t>
      </w:r>
    </w:p>
    <w:p w14:paraId="704EA67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smo v preteklosti v celotni zgodovini vse skupaj vedno tudi imeli. V različnih oblikah, skupnostih in v  različnih obdobjih ter tudi z različnimi rezultati. Tudi intimna pripadnost skupnosti je bila in je stvar posameznika ter je pogoj za sobivanje. </w:t>
      </w:r>
    </w:p>
    <w:p w14:paraId="145519F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Ampak danes in tudi v preteklosti nikoli ni šlo oz. ne gre le za neko ožjo teritorialno in drugače opredeljeno skupnost, temveč za širšo, če hočete tudi svetovno povezanost.</w:t>
      </w:r>
    </w:p>
    <w:p w14:paraId="1FD2FB5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tukaj moram omeniti, da se mi zdi, da smo kot skupnost padli na izpitu življenja. Ne le kot država, tudi kot številni vodje in kot državljani, ki te vodje izbiramo.</w:t>
      </w:r>
    </w:p>
    <w:p w14:paraId="7C0213A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Mislim predvsem na nesprejemljivo in strahopetno opredeljevanje za vojno in nasilno reševanje medsebojnih sporov. Tudi na nesposobnost treznega razmisleka o sobivanju predvsem med ljudmi, o opredelitvi prioritet življenja, o upoštevanju izkušenj in znanja ter podobno. Zakaj je temu tako, je težko reči. A vendar ne krivim kakšnega tehnološkega napredka, temveč se zdi, da so vzroki bolj v našem znanju, neznanju, resničnih vrednotah ter vsakodnevnem ravnanju. Tudi nesposobnost, da pozitivne izkušnje iz preteklosti prevzamemo, negativne pa zavržemo.</w:t>
      </w:r>
    </w:p>
    <w:p w14:paraId="76B9951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Predvsem pa je občutek izgube za občutljivost tisti, ki moti in prihaja v ospredje razmišljanja. Egoizem, potrošništvo, hinavščina, slepo zaupanje, pohlep, spletno všečkanje in postavljanje </w:t>
      </w:r>
      <w:r w:rsidRPr="008A2F74">
        <w:rPr>
          <w:rFonts w:asciiTheme="minorHAnsi" w:hAnsiTheme="minorHAnsi" w:cstheme="minorHAnsi"/>
          <w:noProof/>
          <w:sz w:val="24"/>
          <w:szCs w:val="24"/>
        </w:rPr>
        <w:lastRenderedPageBreak/>
        <w:t>v središče pozornosti ter še marsikaj tako posameznika kot družbe nekako ne prinaša pozitivnih rezultatov sobivanja o katerem govorim.</w:t>
      </w:r>
    </w:p>
    <w:p w14:paraId="489A351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nezadovoljstvo v družbi preide z normami postavljene okvire, ali ko se širjenje sovraštva med skupnostmi in posamezniki priprave na vojno ter sama vojna razbohotijo preko mej, ki so še obvladljive, potem običajno ni več povratka na »normalno« življenje.</w:t>
      </w:r>
    </w:p>
    <w:p w14:paraId="5EF40FD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nekako mislim, da gredo vse razmere v smer, ki ni dobra. Niti ne nujna in še manj potrebna.       </w:t>
      </w:r>
    </w:p>
    <w:p w14:paraId="5411A74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da ne bo pomisleka, da človek razmišlja samo o vojni in miru, čeprav je to vendarle osnova vsega delovanja, naj omenim tudi še druga področja. Predvsem zdravje, delo, izobraževanje, razvoj, itd.</w:t>
      </w:r>
    </w:p>
    <w:p w14:paraId="444BB47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se za trenutek ustavim še pri zdravstveni problematiki, naj le dodam, da mi enostavno ni razumljivo, da trenutna vlada s premierom dr. Robertom Golobom noče, in ni sposobna izpeljati nujnih ter potrebnih in znanih ukrepov na področju javnega zdravstva. Zakaj deluje v nasprotju s svojimi predvolilnimi obljubami in zavezami je enostavno nedojemljivo. Ima vso zakonsko moč, pooblastila državljanov, znanje in sredstva, da zaščiti vse potrebne koristi velike večine ljudi v Sloveniji, ki spremembe zahtevajo. A več kot očitno so interesi kapitala in lobijev tisti, ki so v prioriteti vladnega razmišljanja. Kakšna pa je razlika med to vlado, ki tako deluje in prejšnjo vlado Janeza Janše, proti kateri smo zastavili svojo besedo in dejanja? Je pravzaprav ni.  In za konec, če sem pošten me čudi tudi »glasna tišina« številnih akterjev kot so razna združenja, društva in organizacije, akademski krogi, strokovni organi in še kdo. Le zakaj?  </w:t>
      </w:r>
    </w:p>
    <w:p w14:paraId="39F4E60C" w14:textId="77777777" w:rsidR="006654BB" w:rsidRPr="008A2F74" w:rsidRDefault="006654BB" w:rsidP="003E323E">
      <w:pPr>
        <w:jc w:val="both"/>
        <w:rPr>
          <w:rFonts w:asciiTheme="minorHAnsi" w:hAnsiTheme="minorHAnsi" w:cstheme="minorHAnsi"/>
          <w:noProof/>
          <w:sz w:val="24"/>
          <w:szCs w:val="24"/>
        </w:rPr>
      </w:pPr>
    </w:p>
    <w:p w14:paraId="032A312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PO., 21. 8. 2024 22.00</w:t>
      </w:r>
    </w:p>
    <w:p w14:paraId="6F6168CA" w14:textId="77777777" w:rsidR="006654BB" w:rsidRPr="008A2F74" w:rsidRDefault="006654BB" w:rsidP="003E323E">
      <w:pPr>
        <w:jc w:val="both"/>
        <w:rPr>
          <w:rFonts w:asciiTheme="minorHAnsi" w:hAnsiTheme="minorHAnsi" w:cstheme="minorHAnsi"/>
          <w:noProof/>
          <w:sz w:val="24"/>
          <w:szCs w:val="24"/>
        </w:rPr>
      </w:pPr>
    </w:p>
    <w:p w14:paraId="48CF8DAB"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D7AC3F8" w14:textId="77777777" w:rsidR="0032669D" w:rsidRPr="008A2F74" w:rsidRDefault="0032669D" w:rsidP="0032669D">
      <w:pPr>
        <w:ind w:left="-142" w:right="-188"/>
        <w:jc w:val="both"/>
        <w:rPr>
          <w:rFonts w:asciiTheme="minorHAnsi" w:hAnsiTheme="minorHAnsi" w:cstheme="minorHAnsi"/>
          <w:noProof/>
          <w:sz w:val="24"/>
          <w:szCs w:val="24"/>
        </w:rPr>
      </w:pPr>
    </w:p>
    <w:p w14:paraId="06FE078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Smo se res osamosvojili?</w:t>
      </w:r>
    </w:p>
    <w:p w14:paraId="5A732FCA" w14:textId="77777777" w:rsidR="006654BB" w:rsidRPr="008A2F74" w:rsidRDefault="006654BB" w:rsidP="003E323E">
      <w:pPr>
        <w:jc w:val="both"/>
        <w:rPr>
          <w:rFonts w:asciiTheme="minorHAnsi" w:hAnsiTheme="minorHAnsi" w:cstheme="minorHAnsi"/>
          <w:noProof/>
          <w:sz w:val="24"/>
          <w:szCs w:val="24"/>
        </w:rPr>
      </w:pPr>
    </w:p>
    <w:p w14:paraId="0FFD344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je trezen človek, ki ne glorificira slovenske preteklosti, v zadregi glede naše preteklosti. </w:t>
      </w:r>
    </w:p>
    <w:p w14:paraId="7FCA22E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Utemeljeno poveličujemo naše prednike, našo kulturo, naše karantanske dosežke in kasnejše upore ter vsa naša prizadevanja za boljše življenje in lepšo prihodnost. In ko se nekaterim zdi, da smo leta 1991 prišli do »konca zgodovine« ter dosegli svoj »tisočletni sen,« nas vsakanja praksa grdo demantira. Vsa prizadevanja za neodvisnost in samostojnost Republike Slovenije, kar naj bi zagotavljala »nova država,« ki jo mimogrede »sami« upravljamo, so namreč pod vprašanjem. </w:t>
      </w:r>
    </w:p>
    <w:p w14:paraId="08A93BA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Seveda nikoli nismo in tudi ne bomo kot skupnost in posamezniki živeli sami izolirano od ostalih držav in ljudi. To seveda tudi ni namen države. A vendar se zdi, da smo vsi skupaj, predvsem pa odločevalci te naše države, namerno pozabili na t.i. nacionalni interes. Prav tako ima človek tudi občutek, da enostavno nimamo ljudi, ki so sposobni razmisleka o prihodnosti ter realne ocene preteklosti. Zna se le še kopirati velike.</w:t>
      </w:r>
    </w:p>
    <w:p w14:paraId="5F63343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Narcisoidni posamezniki tipa Borut Pahor ali Janez Janša imajo že toliko idejnega podmladka, da se res ni bati, da bi kdaj sploh prišli na pravo pot.</w:t>
      </w:r>
    </w:p>
    <w:p w14:paraId="7BD5F53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tu je umesten razmislek o preseku stanja države in družbe ter o možnih prihodnjih dogajanjih doma ter širše v Evropi in svetu. Če ne bomo priznali,  da smo zašli s poti, potem pač nikoli ne bomo prišli na cilj.  Mislim seveda na vse sistemske poteze preteklosti, ki so očitno nepopravljive. Od privatizacije, prodaje bank, zadolževanja, nespoštovanja ločitve države od verskih skupnosti – mislim težiščno na RKC, do kulturnega hlapčevanja angleškemu jeziku in ekonomske ter ne na koncu vojaške odvisnosti od tujine ter spoštovanja človekovih pravic doma in po svetu.</w:t>
      </w:r>
      <w:r w:rsidRPr="008A2F74">
        <w:rPr>
          <w:rFonts w:asciiTheme="minorHAnsi" w:hAnsiTheme="minorHAnsi" w:cstheme="minorHAnsi"/>
          <w:noProof/>
          <w:color w:val="FF0000"/>
          <w:sz w:val="24"/>
          <w:szCs w:val="24"/>
        </w:rPr>
        <w:t xml:space="preserve"> </w:t>
      </w:r>
      <w:r w:rsidRPr="008A2F74">
        <w:rPr>
          <w:rFonts w:asciiTheme="minorHAnsi" w:hAnsiTheme="minorHAnsi" w:cstheme="minorHAnsi"/>
          <w:noProof/>
          <w:sz w:val="24"/>
          <w:szCs w:val="24"/>
        </w:rPr>
        <w:t xml:space="preserve">A vendarle je prenos številnih državnih pristojnosti organizacijsko, ekonomsko, kulturno itd. na »širšo skupnost« EU tako velik, da se nehote zastavlja vprašanje, </w:t>
      </w:r>
      <w:r w:rsidRPr="008A2F74">
        <w:rPr>
          <w:rFonts w:asciiTheme="minorHAnsi" w:hAnsiTheme="minorHAnsi" w:cstheme="minorHAnsi"/>
          <w:noProof/>
          <w:sz w:val="24"/>
          <w:szCs w:val="24"/>
        </w:rPr>
        <w:lastRenderedPageBreak/>
        <w:t>kaj pa, če se ta pravljica z dvanajstimi zvezdicami v zastavi, čeprav je držav že toliko, da jih težko naštejem, konča? Asociacija na razpad bivše skupne države se seveda pojavlja sama po sebi. Brez širjenja strahu, a vendar umestno s strani odločevalcev bi bilo, da vendar ne pozabimo in ne spregledamo ter trezno razmislimo, kaj se dogaja neposredno okoli nas. Ne videti nekaterih idej o veliki Madžarski in šala s tem zemljevidom za vratom Viktorja Orbana, je neodgovorno. Tudi lastništvo bank postaja, milo rečeno, čudno. Katera je že banka v slovenski lasti? Da o ekonomski odvisnosti od tujcev rajši ne pišem. Tudi ne o zadolžitvi. O kakšni samooskrbi ni niti govora. Ni smiselno, ker je drugje vse cenejše in se delo oz. proizvodnja ne izplačata. Tudi na drugi strani je seveda odlično, da ni več meje z Italijo. A vseeno se malo bojim, da smo vključno s Primorci že malo pozabili kje je bila včasih Rapalska meja, da pa tega niso pozabili kakšni odločevalci v Italiji.</w:t>
      </w:r>
    </w:p>
    <w:p w14:paraId="5A2C5E3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Seveda je sedaj aktualno strašenje s Kitajci, pa Rusi in še s kom. A mi naivno iščemo nekega »strateškega zaveznika« in tutorja, ki naj bi nas rešil ali branil v morebitnih prihodnjih, a tudi že sedanjih nepredvidljivih situacijah. Vseeno malo neresno in neodgovorno. Še vedno smo v preteklosti kot narod morali poskrbeti sami zase.</w:t>
      </w:r>
    </w:p>
    <w:p w14:paraId="7328840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Veliki to zase delajo. Majhni pa smo bili drobiž v interesih velikih. Žal se to ni do danes prav nič spremenilo. In če se veliki odločijo za to, da uresničijo svoje interese tudi tako, da se pripravljajo na vojno in jo tudi bijejo, ne pa na mirno sobivanje v svetu, potem posledično to ne pomeni nič drugega, kot realno preurejanje sveta v katerem živimo. In zdi se, da nekateri tega ne vidijo ali pa, da smo že marsikaj zamudili.</w:t>
      </w:r>
    </w:p>
    <w:p w14:paraId="745EFFE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se samo sprašujem, ali smo se res osamosvojili? Živimo bolj varno, enakopravno, srečno? Ali res nismo samo pridni izvrševalci ameriške in še kakšne druge – evropske ali sosednje politike? Iz nekega našega bolj miroljubnega in svobodomiselnega razmišljanja smo prešli na stran agresije in sovraštva. Ne le v Gazi, v Ukrajini in drugod, tudi doma. In ni poguma za drugačne korake.</w:t>
      </w:r>
    </w:p>
    <w:p w14:paraId="7B8B18B3" w14:textId="77777777" w:rsidR="006654BB" w:rsidRPr="008A2F74" w:rsidRDefault="006654BB" w:rsidP="003E323E">
      <w:pPr>
        <w:jc w:val="both"/>
        <w:rPr>
          <w:rFonts w:asciiTheme="minorHAnsi" w:hAnsiTheme="minorHAnsi" w:cstheme="minorHAnsi"/>
          <w:noProof/>
          <w:sz w:val="24"/>
          <w:szCs w:val="24"/>
        </w:rPr>
      </w:pPr>
    </w:p>
    <w:p w14:paraId="223F93A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25. 8. 2024 16.00 zv</w:t>
      </w:r>
    </w:p>
    <w:p w14:paraId="49BCDBAF" w14:textId="77777777" w:rsidR="0032669D" w:rsidRPr="008A2F74" w:rsidRDefault="0032669D" w:rsidP="003E323E">
      <w:pPr>
        <w:jc w:val="both"/>
        <w:rPr>
          <w:rFonts w:asciiTheme="minorHAnsi" w:hAnsiTheme="minorHAnsi" w:cstheme="minorHAnsi"/>
          <w:noProof/>
          <w:sz w:val="24"/>
          <w:szCs w:val="24"/>
        </w:rPr>
      </w:pPr>
    </w:p>
    <w:p w14:paraId="7AD0086E"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9E05C60" w14:textId="77777777" w:rsidR="0032669D" w:rsidRPr="008A2F74" w:rsidRDefault="0032669D" w:rsidP="0032669D">
      <w:pPr>
        <w:ind w:left="-142" w:right="-188"/>
        <w:jc w:val="both"/>
        <w:rPr>
          <w:rFonts w:asciiTheme="minorHAnsi" w:hAnsiTheme="minorHAnsi" w:cstheme="minorHAnsi"/>
          <w:noProof/>
          <w:sz w:val="24"/>
          <w:szCs w:val="24"/>
        </w:rPr>
      </w:pPr>
    </w:p>
    <w:p w14:paraId="1FF73BB4" w14:textId="77777777" w:rsidR="006654BB" w:rsidRPr="008A2F74" w:rsidRDefault="006654BB">
      <w:pPr>
        <w:rPr>
          <w:rFonts w:asciiTheme="minorHAnsi" w:hAnsiTheme="minorHAnsi" w:cstheme="minorHAnsi"/>
          <w:noProof/>
          <w:sz w:val="24"/>
          <w:szCs w:val="24"/>
        </w:rPr>
      </w:pPr>
      <w:r w:rsidRPr="008A2F74">
        <w:rPr>
          <w:rFonts w:asciiTheme="minorHAnsi" w:hAnsiTheme="minorHAnsi" w:cstheme="minorHAnsi"/>
          <w:noProof/>
          <w:sz w:val="24"/>
          <w:szCs w:val="24"/>
        </w:rPr>
        <w:t>Sramota</w:t>
      </w:r>
    </w:p>
    <w:p w14:paraId="6ABA2202" w14:textId="77777777" w:rsidR="006654BB" w:rsidRPr="008A2F74" w:rsidRDefault="006654BB" w:rsidP="003E323E">
      <w:pPr>
        <w:jc w:val="both"/>
        <w:rPr>
          <w:rFonts w:asciiTheme="minorHAnsi" w:hAnsiTheme="minorHAnsi" w:cstheme="minorHAnsi"/>
          <w:noProof/>
          <w:sz w:val="24"/>
          <w:szCs w:val="24"/>
        </w:rPr>
      </w:pPr>
    </w:p>
    <w:p w14:paraId="01B79AB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Zunanja ministrica Republike Slovenije Tanja Fajon je za RTV SLO 1 v Odmevih 28. 8. 2024 glede na pobudo nevladnih organizacij, da prekliče povabilo oz. ne dovoli bivši izraelski ministrici Cipi Livni prihod na Blejski Forum zaradi utemeljenih obtožb zločinov nad Palestinci, dejala: »Ni enostavna odločitev. Ampak, če želi forum kot široka platforma združiti poglede, različna mnenja in se pogovarjati resno, potem mora imeti za mizo verjetno ne samo enako misleče. Ampak jaz upam, da bo forum tudi priložnost, da se med seboj soočajo tudi različni pogledi. To je namen Blejskega strateškega foruma. Tako, da se skušamo pogovarjati.«</w:t>
      </w:r>
    </w:p>
    <w:p w14:paraId="7BB73F3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vsa »silna prizadevanja« ne samo Tanje Fajon, temveč tudi Antonya Blinkena ter vseh pajdašev, ki zavestno že desetletja podpirajo okupacijo in genocid Izraela v Gazi oz. na Bližnjem vzhodu, pomeni gledanje v oči in laganje. Pravzaprav dnevno gledamo posnetke umorov otrok in vseh, ki so drugačne polti ter vere kot Izraelci. In sedaj nas skuša »naša« zunanja ministrica prepričati, da se je treba dogovarjati in soočati. </w:t>
      </w:r>
    </w:p>
    <w:p w14:paraId="4000E79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Ne vem sicer, kje je bila Tanja Fajon, ko se je izvajal genocid v Srebrenici, a moram reči, da sem jo pogrešal pri dogovorih z Mladićem, Karadžićem in Miloševićem. Lahko bi tolerantno in »uspešno« soočala mnenja za isto mizo.</w:t>
      </w:r>
    </w:p>
    <w:p w14:paraId="7DC0744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lepo prosim, ne me imeti za bebca in mi govoriti o visoki zunanji politiki, ki je »morda ne razumem!« Prekleto dobro razumem, kaj se dogaja v Gazi in še kje.  Predvsem pa razumem </w:t>
      </w:r>
      <w:r w:rsidRPr="008A2F74">
        <w:rPr>
          <w:rFonts w:asciiTheme="minorHAnsi" w:hAnsiTheme="minorHAnsi" w:cstheme="minorHAnsi"/>
          <w:noProof/>
          <w:sz w:val="24"/>
          <w:szCs w:val="24"/>
        </w:rPr>
        <w:lastRenderedPageBreak/>
        <w:t>tudi vašo vlogo pri vsem dogajanju. Tanja Fajon bodite vendar resni! Če na takšen način iščete rešitve, vas kot državljan te države ne potrebujem.</w:t>
      </w:r>
    </w:p>
    <w:p w14:paraId="5B399006" w14:textId="77777777" w:rsidR="006654BB" w:rsidRPr="008A2F74" w:rsidRDefault="006654BB" w:rsidP="003E323E">
      <w:pPr>
        <w:jc w:val="both"/>
        <w:rPr>
          <w:rFonts w:asciiTheme="minorHAnsi" w:hAnsiTheme="minorHAnsi" w:cstheme="minorHAnsi"/>
          <w:noProof/>
          <w:sz w:val="24"/>
          <w:szCs w:val="24"/>
        </w:rPr>
      </w:pPr>
    </w:p>
    <w:p w14:paraId="4A5713E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ČET., 29. 8. 2024 8.00 zv</w:t>
      </w:r>
    </w:p>
    <w:p w14:paraId="4F447E74" w14:textId="77777777" w:rsidR="0032669D" w:rsidRPr="008A2F74" w:rsidRDefault="0032669D" w:rsidP="003E323E">
      <w:pPr>
        <w:jc w:val="both"/>
        <w:rPr>
          <w:rFonts w:asciiTheme="minorHAnsi" w:hAnsiTheme="minorHAnsi" w:cstheme="minorHAnsi"/>
          <w:noProof/>
          <w:sz w:val="24"/>
          <w:szCs w:val="24"/>
        </w:rPr>
      </w:pPr>
    </w:p>
    <w:p w14:paraId="43B3D539"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507CCD0" w14:textId="77777777" w:rsidR="0032669D" w:rsidRPr="008A2F74" w:rsidRDefault="0032669D" w:rsidP="0032669D">
      <w:pPr>
        <w:ind w:left="-142" w:right="-188"/>
        <w:jc w:val="both"/>
        <w:rPr>
          <w:rFonts w:asciiTheme="minorHAnsi" w:hAnsiTheme="minorHAnsi" w:cstheme="minorHAnsi"/>
          <w:noProof/>
          <w:sz w:val="24"/>
          <w:szCs w:val="24"/>
        </w:rPr>
      </w:pPr>
    </w:p>
    <w:p w14:paraId="2622514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Botri</w:t>
      </w:r>
    </w:p>
    <w:p w14:paraId="0D9556FB" w14:textId="77777777" w:rsidR="006654BB" w:rsidRPr="008A2F74" w:rsidRDefault="006654BB" w:rsidP="003E323E">
      <w:pPr>
        <w:ind w:left="-142" w:right="-330"/>
        <w:jc w:val="both"/>
        <w:rPr>
          <w:rFonts w:asciiTheme="minorHAnsi" w:hAnsiTheme="minorHAnsi" w:cstheme="minorHAnsi"/>
          <w:noProof/>
          <w:sz w:val="24"/>
          <w:szCs w:val="24"/>
        </w:rPr>
      </w:pPr>
    </w:p>
    <w:p w14:paraId="35369F85" w14:textId="77777777" w:rsidR="006654BB" w:rsidRPr="008A2F74" w:rsidRDefault="006654BB" w:rsidP="003E323E">
      <w:pPr>
        <w:ind w:left="-142" w:right="-330"/>
        <w:jc w:val="both"/>
        <w:rPr>
          <w:rFonts w:asciiTheme="minorHAnsi" w:hAnsiTheme="minorHAnsi" w:cstheme="minorHAnsi"/>
          <w:noProof/>
          <w:sz w:val="24"/>
          <w:szCs w:val="24"/>
        </w:rPr>
      </w:pPr>
    </w:p>
    <w:p w14:paraId="0B927DF9"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Po zahtevah svojih botrov rajši dajemo za granate in Patrie v bataljonskih bojnih skupinah kot za mir, razvoj in napredek. Rajši za računalnike v skladišču, kot njihovo uporabo. Rajši vlagamo v privatizacijo zdravstva kot v ljudi in znanje. »Boljša« je žica na meji kot šolstvo in čisto okolje. Ja, nič ne pomaga velik BDP, če ga ne znaš uporabiti ali pa ga uporabiš za orožje in v nasprotju z interesi državljanov. Namesto preventivnih prizadevanj za mir, smo rajši pajdaši z vsemi našimi botri za vojno.</w:t>
      </w:r>
    </w:p>
    <w:p w14:paraId="0DF765F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 tako cinizem sionistov in njihovih podpornikov ne pozna meja. Prekinitev ognja za par dni oz. tri dni zaradi cepljenja, da bodo potem lahko cepljene otroke pobijali naprej, je »velik dokaz« »humanosti« Izraela in »velik dosežek« VS OZN. Tako ima ena potrjena »kjukica« izvedbe nalog glede cepljenja prednost pred dostavo hrane in vode v Gazo. Da o varnosti rajši ne govorim. Nekdo si je potešil vest s tem cepljenjem otrok obsojenih na smrt. Ali pa morda tudi ne, saj po dnevno videnem v koncentracijskem taborišču Gaza in okupaciji na Zahodnem bregu, ne gre več za ljudi z vestjo, ampak za zločince brez vesti. Vsi njihovi podporniki v ZDA, EU in tudi v Sloveniji  - vsi z imeni in priimki, od oblastnikov, do tistih medijev, ki mirovnike omalovažujoče imenujejo za »dušebrižnike« pa se morajo zavedati, da imajo s krvjo umazane roke žrtev, ki so tudi imele svoja imena in priimke.</w:t>
      </w:r>
    </w:p>
    <w:p w14:paraId="670F8A85"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Zato je toliko bolj žalostna slika tistih medijev, ki zavestno podpirajo katerokoli vojno v interesu imperialističnih velikašev in njihovih koristi.</w:t>
      </w:r>
    </w:p>
    <w:p w14:paraId="5A420FB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Vsa čast redkim izjemam, ki imajo pogum svoje nestrinjajnje izraziti ali pa podpreti nasprotna mnenja uradni politiki, ki je krepko zavozila s svojimi ravnanji. Prav tako je počasi umesten jasen razmislek pristojnih akterjev in tudi državljanov, do kam sega podpora vojnam in toleranca genocida. </w:t>
      </w:r>
    </w:p>
    <w:p w14:paraId="3360F169"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Ob konkretnem ravnanju v zvezi z bivšo izraelsko zunanjo ministrico Cipi Livni se vlada oz. dr. Robert Golob in Tanja Fajon s svojimi podporniki nista ravno izkazala. Prej nasprotno. Hkrati pa je na Strateškem blejskem forumu s to potezo slovenska zunanja politika padla na vsem področju. Gre za nesposobnost in degeneracijo slovenske diplomacije ter morda tudi že nakazuje delovanje v okviru predsedovanja v VS OZN. In to bo verjetno takšno ravnanje, da se ja ne bi zamerili »velikemu« botru. Hkrati pa celotna politika tako kot pri gnilih izgovorih v zvezi s Cipi Livni pričakuje, da bomo državljan sčasoma pozabili na vse stranpoti njihovih ravnanj in na njihove krvave roke. </w:t>
      </w:r>
    </w:p>
    <w:p w14:paraId="291A298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Ko smo že pri botrih, so dogajanja v filmu »Boter« in vsa mafijsko kriminalna dejanja »velika nedolžnost« v primerjavi z današnjo realnostjo politično – ekonomsko – vojaških botrov.</w:t>
      </w:r>
    </w:p>
    <w:p w14:paraId="6BB703F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je težko zaključiti katerekoli prispevek optimistično in z upanjem na rešitev.</w:t>
      </w:r>
    </w:p>
    <w:p w14:paraId="67200D3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Prej z željo, da bi vsi »botri« končali na sodiščih. V Haagu ali kje drugje. Tudi smetišče zgodovine bi bilo pravo mesto za vse pokvarjene politike. Čeprav je to za njih premalo. </w:t>
      </w:r>
    </w:p>
    <w:p w14:paraId="70E77388" w14:textId="77777777" w:rsidR="006654BB" w:rsidRPr="008A2F74" w:rsidRDefault="006654BB" w:rsidP="003E323E">
      <w:pPr>
        <w:jc w:val="both"/>
        <w:rPr>
          <w:rFonts w:asciiTheme="minorHAnsi" w:hAnsiTheme="minorHAnsi" w:cstheme="minorHAnsi"/>
          <w:noProof/>
          <w:sz w:val="24"/>
          <w:szCs w:val="24"/>
        </w:rPr>
      </w:pPr>
    </w:p>
    <w:p w14:paraId="7A48252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1. 9. 2024 15.00 zv</w:t>
      </w:r>
    </w:p>
    <w:p w14:paraId="4DE92331" w14:textId="77777777" w:rsidR="0032669D" w:rsidRPr="008A2F74" w:rsidRDefault="0032669D" w:rsidP="003E323E">
      <w:pPr>
        <w:jc w:val="both"/>
        <w:rPr>
          <w:rFonts w:asciiTheme="minorHAnsi" w:hAnsiTheme="minorHAnsi" w:cstheme="minorHAnsi"/>
          <w:noProof/>
          <w:sz w:val="24"/>
          <w:szCs w:val="24"/>
        </w:rPr>
      </w:pPr>
    </w:p>
    <w:p w14:paraId="569F4487"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714D552" w14:textId="77777777" w:rsidR="0032669D" w:rsidRPr="008A2F74" w:rsidRDefault="0032669D" w:rsidP="0032669D">
      <w:pPr>
        <w:ind w:left="-142" w:right="-188"/>
        <w:jc w:val="both"/>
        <w:rPr>
          <w:rFonts w:asciiTheme="minorHAnsi" w:hAnsiTheme="minorHAnsi" w:cstheme="minorHAnsi"/>
          <w:noProof/>
          <w:sz w:val="24"/>
          <w:szCs w:val="24"/>
        </w:rPr>
      </w:pPr>
    </w:p>
    <w:p w14:paraId="20F1209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Terjamo odgovore</w:t>
      </w:r>
    </w:p>
    <w:p w14:paraId="5D7C4AF2" w14:textId="77777777" w:rsidR="006654BB" w:rsidRPr="008A2F74" w:rsidRDefault="006654BB" w:rsidP="003E323E">
      <w:pPr>
        <w:jc w:val="both"/>
        <w:rPr>
          <w:rFonts w:asciiTheme="minorHAnsi" w:hAnsiTheme="minorHAnsi" w:cstheme="minorHAnsi"/>
          <w:noProof/>
          <w:sz w:val="24"/>
          <w:szCs w:val="24"/>
        </w:rPr>
      </w:pPr>
    </w:p>
    <w:p w14:paraId="04541D0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Prijatelj Alberto Avgustinčič mi je pred kratkim napisal: »Odgovornost je vezana na odgovor. Če ni odgovora na vprašanja, tedaj usahne tudi odgovornost.«</w:t>
      </w:r>
    </w:p>
    <w:p w14:paraId="29EB4E3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misel, ki bi jo morali vsi ponotranjiti. Ne samo odločevalci, tudi mi v vsakdanjem življenju in pri delu. A vendar je najbolj vidna pri tistih, ki smo jih izvolili in ki nas predstavljajo. Torej odgovornost do soljudi. Tudi do narave. In tukaj imam resne pomisleke. Ali dobimo vse odgovore?</w:t>
      </w:r>
    </w:p>
    <w:p w14:paraId="432493A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Vem, da rdeča preproga za krvavo Cipi Livni iz Izraela in vse njene oboževalce ter gostitelje pomeni velik zdrs slovenske diplomacije in človečnosti. Policisti, ki so vestno popisali večino navzočih na tiskovni konferenci pred BSF, bi morda morali rajši popisati koga v blejski kongresni dvorani.</w:t>
      </w:r>
    </w:p>
    <w:p w14:paraId="6D4181A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leporečenje, opravičevanje, zatiskanje oči in podpora genocidu enostavno ne zadovoljujejo več. Nedgovorni kdaj boste postali odgovorni? Ne samo posamezna ravnanja tudi sami predstavniki so že sramota za nas državljane in za Slovenijo. Pa ne mislim samo na tiste, ki vehementno in lahkotno odločajo o življenju in smrti doma ter v tujini. V mislih imam tudi vse odločevalce o našem davkoplačevalskem denarju, pa o lahkotnosti in neodgovornosti pri nekaterih sojenjih oz. predvsem zastaranju, kar kaže na nesposobnost sistema, pa o nesposobnosti izboljšati naš zdravstveni sistem in še o marsičem. Vse navedeno in še kaj kaže na to, da naš »sistem« ne deluje. </w:t>
      </w:r>
    </w:p>
    <w:p w14:paraId="0517B38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 videz obstaja neprimerna  izbira. Nepogrešljivi Janez Janša, ki ima sicer tudi svoje slabe kopije in pogrešljivi Borut Pahor, ki ima svoje še veliko slabše kopije – »Nejanše.« Le kako naprej? Odgovor je precej preprost. Nikakor ne s temi in podobnimi ljudmi, ampak z novimi in odgovornimi ter z integriteto. In za to smo odgovorni mi državljani.</w:t>
      </w:r>
    </w:p>
    <w:p w14:paraId="794FA73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 veliko pomembnih, tudi sistemskih vsebinah in zadevah – predvsem glede miru in vojne, torej ljudje ne dobimo odgovora na pomembna vprašanja, ki se tičejo vseh nas in vsakogar posebej. Čeprav smo do tega odgovora upravičeni, nam ga pristojni ne namerijo, ker se očitno bojijo pokazati svojo nesposobnost, nepoštenost in nestrokovnost.</w:t>
      </w:r>
    </w:p>
    <w:p w14:paraId="7FD00E3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Kar želim povedati je preprosto to, da si najodgovornejši nekaterih napak enostavno ne smejo privoščiti. Tako kot ni umestno zaupati maloletnemu otroku ali piromanu šibice ter ga napotiti v skedenj, tako je neodgovorno dati neodgovornim ljudem v roke oblast. Izgubijo se v svoji namišljeni veličini, snobovstvu in tudi neodgovornosti. Ampak kaj, ko pa je tako lepo na oblasti in na mestih brez odgovornosti, kjer lahko delah kar hočeš. Pa še častijo in zagovarjajo te. </w:t>
      </w:r>
    </w:p>
    <w:p w14:paraId="6BBEA81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Zato so odgovori na vprašanja, ki jih javno zastavljajo odgovorni mediji oz. njihovi uredniki, morda kdaj tudi poslanci v parlamentu,  pa predstavniki civilne družbe in državljani nujni ter potrebni. Ampak mislim seveda tisti odgovori, ki so strokovni, pošteni in verodostojni. Vse ostalo je običajno blefiranje in zavajanje.        </w:t>
      </w:r>
    </w:p>
    <w:p w14:paraId="0C43CFF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  </w:t>
      </w:r>
    </w:p>
    <w:p w14:paraId="208E7E44" w14:textId="77777777" w:rsidR="006654BB" w:rsidRPr="008A2F74" w:rsidRDefault="006654BB" w:rsidP="003E323E">
      <w:pPr>
        <w:jc w:val="both"/>
        <w:rPr>
          <w:rFonts w:asciiTheme="minorHAnsi" w:hAnsiTheme="minorHAnsi" w:cstheme="minorHAnsi"/>
          <w:noProof/>
          <w:sz w:val="24"/>
          <w:szCs w:val="24"/>
        </w:rPr>
      </w:pPr>
    </w:p>
    <w:p w14:paraId="158EC56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3. 9. 2024 11.35 zv</w:t>
      </w:r>
    </w:p>
    <w:p w14:paraId="3548824E" w14:textId="77777777" w:rsidR="0032669D" w:rsidRPr="008A2F74" w:rsidRDefault="0032669D" w:rsidP="003E323E">
      <w:pPr>
        <w:jc w:val="both"/>
        <w:rPr>
          <w:rFonts w:asciiTheme="minorHAnsi" w:hAnsiTheme="minorHAnsi" w:cstheme="minorHAnsi"/>
          <w:noProof/>
          <w:sz w:val="24"/>
          <w:szCs w:val="24"/>
        </w:rPr>
      </w:pPr>
    </w:p>
    <w:p w14:paraId="7447B9AC"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EAAE475" w14:textId="77777777" w:rsidR="0032669D" w:rsidRPr="008A2F74" w:rsidRDefault="0032669D" w:rsidP="0032669D">
      <w:pPr>
        <w:ind w:left="-142" w:right="-188"/>
        <w:jc w:val="both"/>
        <w:rPr>
          <w:rFonts w:asciiTheme="minorHAnsi" w:hAnsiTheme="minorHAnsi" w:cstheme="minorHAnsi"/>
          <w:noProof/>
          <w:sz w:val="24"/>
          <w:szCs w:val="24"/>
        </w:rPr>
      </w:pPr>
    </w:p>
    <w:p w14:paraId="6935F73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Igrice in igre</w:t>
      </w:r>
    </w:p>
    <w:p w14:paraId="565907D6" w14:textId="77777777" w:rsidR="006654BB" w:rsidRPr="008A2F74" w:rsidRDefault="006654BB" w:rsidP="003E323E">
      <w:pPr>
        <w:jc w:val="both"/>
        <w:rPr>
          <w:rFonts w:asciiTheme="minorHAnsi" w:hAnsiTheme="minorHAnsi" w:cstheme="minorHAnsi"/>
          <w:noProof/>
          <w:sz w:val="24"/>
          <w:szCs w:val="24"/>
        </w:rPr>
      </w:pPr>
    </w:p>
    <w:p w14:paraId="308E924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Prva »pomembna« novica po vrnitvi predsednice iz Mongolije je bila zamenjava zaves. Pravzaprav je nedostojno namigovati, kdo se vendar »skriva« za zavesami vrednimi skoraj 26.000 EUR v predsedniški palači v Ljubljani. Dovolil si bom misel, da gre verjetno za asocialno osebo, ki nima občutka za soljudi v stiski. Zavedam se, da je to morda huda ali celo prehuda ocena. A miselnost, ki preveva ljudi, ko enkrat pridejo na oblast je že znana. Vzorec moči, </w:t>
      </w:r>
      <w:r w:rsidRPr="008A2F74">
        <w:rPr>
          <w:rFonts w:asciiTheme="minorHAnsi" w:hAnsiTheme="minorHAnsi" w:cstheme="minorHAnsi"/>
          <w:noProof/>
          <w:sz w:val="24"/>
          <w:szCs w:val="24"/>
        </w:rPr>
        <w:lastRenderedPageBreak/>
        <w:t>vsevednosti in predvsem vsemogočnosti, ko takšni ljudje dosežejo višek v svojem življenju, je skoraj vedno enak. Edino kar še manjka je, da se »morajo« vpisati v zgodovino in v spomin ljudi. Nedotakljivost njihovega ravnanja je pravno in po funkciji zagotovljena.</w:t>
      </w:r>
    </w:p>
    <w:p w14:paraId="688F93F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Razen razgaljene človeške pokvarjenosti in večvrednosti ter omalovaževanja revnih res ne vidim kakšne koristi od zamenjave zaves. </w:t>
      </w:r>
    </w:p>
    <w:p w14:paraId="672BB46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Druga še bolj šokantna predvsem nadvse ponižujoča novica za Slovenijo v zadnjem času pa je bila odstop oz. umik, ali boljše rečeno zavrnitev slovenskega kandidata Tomaža Vesela iz EU kombinacij Ursule von der Leyen. Več kot očitno zato, ker ni »ženska kvota.« To je žalostna slika slovenske »neodvisnosti« in »samostojnosti« ter prenosa pristojnosti skoraj vseh ključnih dosedanjih elementov suverenosti (ekonomija, obramba, politika itd.) na EU. Zavrnitev pa predstavlja neposreden in očiten politični pritisk na Slovenijo, da se podredi. Nesposobnost slovenske politike in vlade pa je dokaz, da se to z lahkoto dogaja. </w:t>
      </w:r>
    </w:p>
    <w:p w14:paraId="12B4DF8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Hkrati je to tudi žalostna slika pravne države RS in tudi pravnih temeljev EU. </w:t>
      </w:r>
    </w:p>
    <w:p w14:paraId="3FF057D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Politična neodvisnost in enakopravnost sta približno takšni oz. veliko manjša kot v bivši SFRJ pred krvavim razpadom.  Vsaka primerjava je namerna – pa ne zlonamerna, ni slučajna in hkrati vredna spomina na vojne dogodke ob razpadu države, kar se nikoli ne bi smeli zgoditi. </w:t>
      </w:r>
    </w:p>
    <w:p w14:paraId="0267DC5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O enakopravnosti, poštenosti in podobnih načelih rajši ne bi govoril. Ja, tudi ženske kvote imajo svojo »prednost.« To, da so ženske kvote in ne moške. Sicer pa vso srečo Marti Kos. Upam, da izpolnjuje vse kaprice predsednice Ursule von der Leyen.</w:t>
      </w:r>
    </w:p>
    <w:p w14:paraId="657C65F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So pa jasne posledice. Pa ne samo tega »minornega dogodka,« ki je kapljica v morju vsega dogajanja v zvezi z vojnami ter človekovimi pravicami povsod v EU, izven nje ter seveda tudi pri nas. Tudi z ogromnim deficitom demokracije v EU.</w:t>
      </w:r>
    </w:p>
    <w:p w14:paraId="705FD02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Mislim, da so »naši« predhodni in sedanji oblastniki tako v Sloveniji kot v EU krepko zavozili odnose oz. razmerja, ki se nanšajo na mir, na medsebojno zaupanje, na preprečevanje sovraštva in še kaj. Nacizem, ki ponovno dviga glavo, ne samo v Nemčiji, Franciji, Italiji in še kje, je bil preveč podcenjevan. Imperializem in kolonialna miselnost pa sta z izstopom Velike Britanije samo še dobili zalet. EU nekako ne zastopa več interese  državljanov svojih držav. Nekako se mi zdi, da se vse to ne more končati dobro. </w:t>
      </w:r>
    </w:p>
    <w:p w14:paraId="26C2485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Brez pretiravanja, a z velikim upanjem si človek sicer lahko prizadeva za boljšo prihodnost, a ta nekako tudi s takšnimi dogodki polzi od nas. </w:t>
      </w:r>
    </w:p>
    <w:p w14:paraId="065DB3A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Manjkajo enakopravnost, pravičnost, enakost, solidarnost, demokracija, človekove pravice, mir in nekaj poguma.</w:t>
      </w:r>
    </w:p>
    <w:p w14:paraId="53C0FDA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Vsekakor to klečeplazenje ni prvo in se ne nanaša samo na dr. Roberta Goloba in to vlado. Seveda tudi ni vsega kriva Ursula von der Leyen, ki samo izkorišča podrepnost naših politikov. </w:t>
      </w:r>
    </w:p>
    <w:p w14:paraId="2DCFEB8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tretja novica je, da so letošnje (2024) olimpijske ter paraolimpijske igre končane. Ideja enakosti in premagovanju medsebojnih razlik se sicer ni odrazila v dejstvu, da bi navedeni športniki organizacijsko enakopravno in sočasno nastopili skupaj. Ne vem sicer zakaj ne, čeprav verjamem, da bi verjetno bil to organizacijski zalogaj. Tako pa ostaja nedorečena misel o razumevanju v različnosti. Da o miru ne govorim.</w:t>
      </w:r>
    </w:p>
    <w:p w14:paraId="1C8B5730" w14:textId="77777777" w:rsidR="006654BB" w:rsidRPr="008A2F74" w:rsidRDefault="006654BB" w:rsidP="003E323E">
      <w:pPr>
        <w:jc w:val="both"/>
        <w:rPr>
          <w:rFonts w:asciiTheme="minorHAnsi" w:hAnsiTheme="minorHAnsi" w:cstheme="minorHAnsi"/>
          <w:noProof/>
          <w:sz w:val="24"/>
          <w:szCs w:val="24"/>
        </w:rPr>
      </w:pPr>
    </w:p>
    <w:p w14:paraId="1825F73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PON., 9. 9. 2024  21.30  </w:t>
      </w:r>
    </w:p>
    <w:p w14:paraId="0E0066F7" w14:textId="77777777" w:rsidR="0032669D" w:rsidRPr="008A2F74" w:rsidRDefault="0032669D" w:rsidP="003E323E">
      <w:pPr>
        <w:jc w:val="both"/>
        <w:rPr>
          <w:rFonts w:asciiTheme="minorHAnsi" w:hAnsiTheme="minorHAnsi" w:cstheme="minorHAnsi"/>
          <w:noProof/>
          <w:sz w:val="24"/>
          <w:szCs w:val="24"/>
        </w:rPr>
      </w:pPr>
    </w:p>
    <w:p w14:paraId="34F3BFE7"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389115C" w14:textId="77777777" w:rsidR="006654BB" w:rsidRPr="008A2F74" w:rsidRDefault="006654BB" w:rsidP="003E323E">
      <w:pPr>
        <w:jc w:val="both"/>
        <w:rPr>
          <w:rFonts w:asciiTheme="minorHAnsi" w:hAnsiTheme="minorHAnsi" w:cstheme="minorHAnsi"/>
          <w:noProof/>
          <w:sz w:val="24"/>
          <w:szCs w:val="24"/>
        </w:rPr>
      </w:pPr>
    </w:p>
    <w:p w14:paraId="394211B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Totalna vojna </w:t>
      </w:r>
    </w:p>
    <w:p w14:paraId="36ADFA9C" w14:textId="77777777" w:rsidR="006654BB" w:rsidRPr="008A2F74" w:rsidRDefault="006654BB" w:rsidP="003E323E">
      <w:pPr>
        <w:ind w:left="-142" w:right="-330"/>
        <w:jc w:val="both"/>
        <w:rPr>
          <w:rFonts w:asciiTheme="minorHAnsi" w:hAnsiTheme="minorHAnsi" w:cstheme="minorHAnsi"/>
          <w:noProof/>
          <w:sz w:val="24"/>
          <w:szCs w:val="24"/>
        </w:rPr>
      </w:pPr>
    </w:p>
    <w:p w14:paraId="4B7412C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se mi zdi, da v najnovejšem ubijanju v vojnah, predvsem v Gazi, Libanonu, Siriji, Jemnu, tudi v Ukrajini in drugje  ne veljajo več nobena pravila človečnosti in minimalnega spoštovanja ter prava. Totalna vojna povsod in proti vsem nasprotnikom – »sovražnikom« je predvsem s strani </w:t>
      </w:r>
      <w:r w:rsidRPr="008A2F74">
        <w:rPr>
          <w:rFonts w:asciiTheme="minorHAnsi" w:hAnsiTheme="minorHAnsi" w:cstheme="minorHAnsi"/>
          <w:noProof/>
          <w:sz w:val="24"/>
          <w:szCs w:val="24"/>
        </w:rPr>
        <w:lastRenderedPageBreak/>
        <w:t xml:space="preserve">Izraela in Amerike ter asistenci Evrope res dosegla absolutno dno. V Ukrajini oz. Rusiji seveda isto velja za Ruse in Ukrajince. </w:t>
      </w:r>
    </w:p>
    <w:p w14:paraId="3F02446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vendar je povsod predvsem zaznati »skupni imenovalec« t.j. anuliranje mednarodnega vojnega in humanitarnega prava oz. sploh karšnihkoli pravil. Seveda je tudi OZN postal glavna »tarča« nasprotovanj, groženj in celo fizičnega nasilja.</w:t>
      </w:r>
    </w:p>
    <w:p w14:paraId="5506D58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Glavna značilnost »sodobnega vojskovanja« pa je seveda teror. Predvsem organiziran državni teror proti vsem in vsakomur, ne glede na starost, uniformo ali civilno obleko, ne glede na krivdo in angažiranje v vojni. In tudi v okviru tega terorja velja načelo kot v mlinu: »Kdor prvi pride, prvi melje!« In teror si lahko seveda privošči močna država ali močni posamezniki na katerekoli strani. Pa najsi gre za porušitev jezu, plinskega terminala, streljanje na šole in spalne objekte, ali streljanje ujetnikov, otrok, žena in nemočnih. Samo, da sta navzoča »ustrezna medijska pozornost« in strah.</w:t>
      </w:r>
    </w:p>
    <w:p w14:paraId="023B2332"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Zadnji dokaz v Libanonu oz. v Izraelu glede vgradnje eksploziva v mobilne telefone žrtev je potrditev, da so človeške moralne zavore popustile do popolnosti. Formalno se sicer vsi neprepričljivo ograjujejo od navedenih dejanj. Saj so umori »vojakov« in predvsem poveljnikov »opravičljivi« ne glede na vso »kolateralno škodo« civilistov. Kjerkoli, tudi v tujini. Težko si sicer predstavljam, kaj če se bo ta način ravnanja razširil tudi na vse civilne letalske lete, na katerih bodo tako željene »tarče.« Bo vklop »letalskega načina« ali katere druge opcije na mobitelu pomenil, da bo letalo strmoglavilo?  </w:t>
      </w:r>
    </w:p>
    <w:p w14:paraId="31C1E5A5"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Sicer pa vse politične in vojaške poteze v zadnjem času navajajo na misel, da so ljubitelji in gospodarji vojn popolnoma izgubili kompas ravnanj. Tudi Evropski parlament je pred nekaj dnevi z veliko večino  sprejel nezavezujočo resolucijo, v kateri dovoljuje Ukrajini, da napade z zahodnimi raketami dolgega dosega globoko v Rusiji. Vsi slovenski evropski poslanci, razen dr. Vladimirja Prebiliča, so glasovali za navedeno rešitev. Med pobudniki, oz. podpisniki predloga resolucije, najdemo tudi poslanca iz Nove Slovenije in bivšega obrambnega ministra Mateja Tonina. Žalostno! Kljub opozorilu Rusije, da to pomeni spremembo narave bojevanja in angažiranja, kar terja tudi ustrezen odgovor celo z jedrsko opcijo.</w:t>
      </w:r>
    </w:p>
    <w:p w14:paraId="7693B26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Kako so vsi zadržki odpravljeni, kakšna je odsotnost razuma in kakšne so posledice genocidnega ravnanja, pa kaže »testni« primer Izraela in Američanov v Gazi.  </w:t>
      </w:r>
    </w:p>
    <w:p w14:paraId="1B30D505"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Da do uporabe jedrskega orožja ne more, ali ne bi moglo priti ter da je namenjeno samo zastraševanju, je zelo slaba tolažba nevednih, naivnih in morda tudi neumnih. Že sama izdelava jedrskega orožja in nesposobnost dogovarjanja je začetek poraza razuma človeka in človeštva. Uporaba v Hirošimi in Nagasakiju je že pozabljena. Tudi pri kasnejših in današnjih vojnah ter konfliktih so že marsikoga zelo zasrbeli prsti. Tako, da se pri vseh neodgovornih na oblasti, pri znanstveni podpori izdelave in  uporabe tega orožja ter seveda generalih ne bi preveč skliceval na njihov razum. Je preveč tvegano. </w:t>
      </w:r>
    </w:p>
    <w:p w14:paraId="3B68D6F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»spodobno« uradno navijanje nekaterih medijev in urednikov ni več smešno. Postaja groteskno in podpora vojnam je nesprejemljiva, česar pa se očitno ne zavedajo. </w:t>
      </w:r>
    </w:p>
    <w:p w14:paraId="400C8E4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Verjamem, da je trenutno več ljudi v uniformah v vojnah, kot pa na ulicah pred parlamenti in vladami za mir. Povedno in žalostno! Koliko ljudi ve, da je bil 21. september mednarodni dan miru? </w:t>
      </w:r>
    </w:p>
    <w:p w14:paraId="59A0405D" w14:textId="77777777" w:rsidR="006654BB" w:rsidRPr="008A2F74" w:rsidRDefault="006654BB" w:rsidP="003E323E">
      <w:pPr>
        <w:ind w:left="-142" w:right="-330"/>
        <w:jc w:val="both"/>
        <w:rPr>
          <w:rFonts w:asciiTheme="minorHAnsi" w:hAnsiTheme="minorHAnsi" w:cstheme="minorHAnsi"/>
          <w:noProof/>
          <w:sz w:val="24"/>
          <w:szCs w:val="24"/>
        </w:rPr>
      </w:pPr>
    </w:p>
    <w:p w14:paraId="73D2163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22. 9. 2024 20.20 zv</w:t>
      </w:r>
    </w:p>
    <w:p w14:paraId="5DAAFB12" w14:textId="77777777" w:rsidR="006654BB" w:rsidRPr="008A2F74" w:rsidRDefault="006654BB" w:rsidP="003E323E">
      <w:pPr>
        <w:jc w:val="both"/>
        <w:rPr>
          <w:rFonts w:asciiTheme="minorHAnsi" w:hAnsiTheme="minorHAnsi" w:cstheme="minorHAnsi"/>
          <w:noProof/>
          <w:sz w:val="24"/>
          <w:szCs w:val="24"/>
        </w:rPr>
      </w:pPr>
    </w:p>
    <w:p w14:paraId="6EC2971C"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A2BF8C5" w14:textId="77777777" w:rsidR="0032669D" w:rsidRPr="008A2F74" w:rsidRDefault="0032669D" w:rsidP="0032669D">
      <w:pPr>
        <w:ind w:left="-142" w:right="-188"/>
        <w:jc w:val="both"/>
        <w:rPr>
          <w:rFonts w:asciiTheme="minorHAnsi" w:hAnsiTheme="minorHAnsi" w:cstheme="minorHAnsi"/>
          <w:noProof/>
          <w:sz w:val="24"/>
          <w:szCs w:val="24"/>
        </w:rPr>
      </w:pPr>
    </w:p>
    <w:p w14:paraId="1619770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Evropa zdaj</w:t>
      </w:r>
    </w:p>
    <w:p w14:paraId="69F8B164" w14:textId="77777777" w:rsidR="006654BB" w:rsidRPr="008A2F74" w:rsidRDefault="006654BB" w:rsidP="003E323E">
      <w:pPr>
        <w:ind w:left="-142" w:right="-330"/>
        <w:jc w:val="both"/>
        <w:rPr>
          <w:rFonts w:asciiTheme="minorHAnsi" w:hAnsiTheme="minorHAnsi" w:cstheme="minorHAnsi"/>
          <w:noProof/>
          <w:sz w:val="24"/>
          <w:szCs w:val="24"/>
        </w:rPr>
      </w:pPr>
    </w:p>
    <w:p w14:paraId="04BA45B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Koga moti združena Evropa? Odgovor je preprost. Tako ZDA kot Kitajsko. In kdo si prizadeva, da Evropa ne bi živela v miru in blagostanju? Tudi tu je odgovor isti. S tem, da prednjačijo ZDA, ki ji ekonomsko močna in prej z Rusijo zaradi energentov ter rudnega bogastva tesneje povezana Evropa ne predstavlja več ekonomskega partnerja, temveč tekmeca. In podobno velja v </w:t>
      </w:r>
      <w:r w:rsidRPr="008A2F74">
        <w:rPr>
          <w:rFonts w:asciiTheme="minorHAnsi" w:hAnsiTheme="minorHAnsi" w:cstheme="minorHAnsi"/>
          <w:noProof/>
          <w:sz w:val="24"/>
          <w:szCs w:val="24"/>
        </w:rPr>
        <w:lastRenderedPageBreak/>
        <w:t>ekonomskem smislu za Kitajsko, ki seveda lažje trguje in se dogovarja s posameznimi državami, kot pa z združeno Evropo.</w:t>
      </w:r>
    </w:p>
    <w:p w14:paraId="79111EA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kako doseči skupen interesni cilj tako s strani ZDA kot Kitajske? Preprosto tako, da razbijeta Evropo, ki bodimo pošteni, resnično nima velikega pozitivnega ugleda s svojo zgodovinsko preteklostjo in sedanjostjo. S svojim kolonijalizmom, rasizmom, kapitalizmom in izkoriščanjem ter dvema svetovnima vojnama, ki sta se »zakuhali« tukaj ter še čem, je pedigre prej negativen kot pozitiven. In sedanji odnos do človečnosti humanosti in sobivanja ni ravno svetovni zgled. </w:t>
      </w:r>
    </w:p>
    <w:p w14:paraId="20D2983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Rušenje Evrope se je začelo že kar pred časom. Recimo po t.i. »hladni vojni.« Sedaj se v bistvu s strani ZDA in njene vloge preko NATA samo še intenzivira. Prav tako seveda preko ameriških posrednih vojn v Ukrajini, na Bližnjem vzhodu in drugje. Kako Američani hitro zavržejo vse druge svoje življenjske sopotnike je tudi že kar znano.</w:t>
      </w:r>
    </w:p>
    <w:p w14:paraId="4A26F11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Evrope, ki smo jo nekoč poznali ni več. Nekoč napredne ideje in tudi vzori ter ravnanja v Evropi so izginili. Mislim tako v Franciji, Nemčiji kot tudi kje drugje. O miru, sodelovanju in napredku ter sobivanju se ne govori in sliši več. Slišijo pa se klici k oboroževanju, doseganju političnih, vojnih, ekonomskih in drugih ciljev s silo oz. z  vojnami. V mnogih evropskih državah se je zopet pojavil naciklerofašizem kot najbolj nazadnjaška in militantna sila v družbi. Gorivo tej sili pa so sovraštvo, strah, begunci in drugačni.     </w:t>
      </w:r>
    </w:p>
    <w:p w14:paraId="52FAE6A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Ideje socializma so v praksi propadle. Saj dejansko ni socializma  brez humanizma. Prav tako pa tudi ne more biti kapitalizma s humanizmom. Spremembe v svetu, Evropi in tudi doma v Sloveniji so seveda nujne in potrebne. A spremembe na boljše ne pa na slabše. Očitno pa je, da se spremembe ne izvajajo na miren način.</w:t>
      </w:r>
    </w:p>
    <w:p w14:paraId="7E6F677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Mislim, da gremo z zanesljivimi koraki proti novi vojni že kar dolgo časa. Realno gledano je zadeva več kot resna. In vsa brezpogojna evropska podpora Ameriki nikakor ni umestna. Celo v Ameriki se pojavljajo resni pomisleki glede njenega lastnega ravnanja in opredelitev, tu v Evropi, kjer se je zakuhalo že kar veliko vojn, pa en velik nič.  Ljudje so neopredeljeni, mediji podpirajo NATO in EU ter ZDA v njihovih ravnanjih, odločevalci pa so za vojno, ko vse seštejem, rajši ne bi napisal rezultata. Zdi se kot da ljudje ne slišijo vojnih bobnov.</w:t>
      </w:r>
    </w:p>
    <w:p w14:paraId="12E10F0F"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To, kar dela slovenska opozicija t.j. SDS in NSl tudi presega meje dobrega okusa.</w:t>
      </w:r>
    </w:p>
    <w:p w14:paraId="5F0B693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Na pravno državo se danes sklicujejo tisti, ki jo neprestano rušijo in čigar predsednik ne premore dovolj velikega poštnega nabiralnika za sprejem sodnih pozivov. Vsi glavni postopki, v katerih je bil, pa so zastarali. Gre za tiste, ki so na začetku mandata te vlade vložili več deset zakonskih predlogov, z namenom, da ovirajo delo sedanje vlade. In to so isti, ki danes vlagajo predlog na Ustavno sodišče glede predpisa, ki skuša odpraviti anomalije v zvezi s parlamentarnimi preiskovalnimi komisijami. Hkrati kazensko ovajajo predsednico Državnega zbora Urško Klakočar Zupančič zaradi tega, ker ni dala na dnevni red ustanovitev parlamentarne preiskovalne komisije glede podjetij v slovenski energetiki. Slovenski evropski poslanec in vrst SDS mag. Branko Grims npr. ovaja lastno državo v odprtem pismu Ursuli von der Leyen. Menda zaradi pravnih krivic, ki se dogajajo njegovemu šefu predsedniku SDS Janezu Janši. Izgubljeni ljudje na napačni strani zgodovine.</w:t>
      </w:r>
    </w:p>
    <w:p w14:paraId="53D0811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izgubljeni v svojem učenju in marsikdaj v ravnanju na oblasti so tudi trenutni oblastniki. Ja, zmeda in stanje, ki več kot skrbita. </w:t>
      </w:r>
    </w:p>
    <w:p w14:paraId="00F4C026" w14:textId="77777777" w:rsidR="006654BB" w:rsidRPr="008A2F74" w:rsidRDefault="006654BB" w:rsidP="003E323E">
      <w:pPr>
        <w:jc w:val="both"/>
        <w:rPr>
          <w:rFonts w:asciiTheme="minorHAnsi" w:hAnsiTheme="minorHAnsi" w:cstheme="minorHAnsi"/>
          <w:noProof/>
          <w:sz w:val="24"/>
          <w:szCs w:val="24"/>
        </w:rPr>
      </w:pPr>
    </w:p>
    <w:p w14:paraId="487C2A27" w14:textId="77777777" w:rsidR="006654BB" w:rsidRPr="008A2F74" w:rsidRDefault="006654BB" w:rsidP="003E323E">
      <w:pPr>
        <w:ind w:left="-14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NE , 29. 9. 2024 6.30 zv  </w:t>
      </w:r>
    </w:p>
    <w:p w14:paraId="43F3711D" w14:textId="77777777" w:rsidR="0032669D" w:rsidRPr="008A2F74" w:rsidRDefault="0032669D" w:rsidP="003E323E">
      <w:pPr>
        <w:ind w:left="-142"/>
        <w:jc w:val="both"/>
        <w:rPr>
          <w:rFonts w:asciiTheme="minorHAnsi" w:hAnsiTheme="minorHAnsi" w:cstheme="minorHAnsi"/>
          <w:noProof/>
          <w:sz w:val="24"/>
          <w:szCs w:val="24"/>
        </w:rPr>
      </w:pPr>
    </w:p>
    <w:p w14:paraId="5EA256B6"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4E57FAD" w14:textId="77777777" w:rsidR="0032669D" w:rsidRPr="008A2F74" w:rsidRDefault="0032669D" w:rsidP="0032669D">
      <w:pPr>
        <w:ind w:left="-142" w:right="-188"/>
        <w:jc w:val="both"/>
        <w:rPr>
          <w:rFonts w:asciiTheme="minorHAnsi" w:hAnsiTheme="minorHAnsi" w:cstheme="minorHAnsi"/>
          <w:noProof/>
          <w:sz w:val="24"/>
          <w:szCs w:val="24"/>
        </w:rPr>
      </w:pPr>
    </w:p>
    <w:p w14:paraId="7D7B6DE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Os zla</w:t>
      </w:r>
    </w:p>
    <w:p w14:paraId="0334AFAF" w14:textId="77777777" w:rsidR="006654BB" w:rsidRPr="008A2F74" w:rsidRDefault="006654BB" w:rsidP="003E323E">
      <w:pPr>
        <w:ind w:left="-142" w:right="-188"/>
        <w:jc w:val="both"/>
        <w:rPr>
          <w:rFonts w:asciiTheme="minorHAnsi" w:hAnsiTheme="minorHAnsi" w:cstheme="minorHAnsi"/>
          <w:noProof/>
          <w:sz w:val="24"/>
          <w:szCs w:val="24"/>
        </w:rPr>
      </w:pPr>
    </w:p>
    <w:p w14:paraId="174481D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Joseph Mussomeli, bivši ameriški veleposlanik v Sloveniji za MMC RTV SLO 11. okt. 2024:</w:t>
      </w:r>
    </w:p>
    <w:p w14:paraId="3A36414B" w14:textId="77777777" w:rsidR="006654BB" w:rsidRPr="008A2F74" w:rsidRDefault="006654BB" w:rsidP="003E323E">
      <w:pPr>
        <w:ind w:left="-142" w:right="-188"/>
        <w:jc w:val="both"/>
        <w:rPr>
          <w:rFonts w:asciiTheme="minorHAnsi" w:hAnsiTheme="minorHAnsi" w:cstheme="minorHAnsi"/>
          <w:i/>
          <w:iCs/>
          <w:noProof/>
          <w:sz w:val="24"/>
          <w:szCs w:val="24"/>
        </w:rPr>
      </w:pPr>
      <w:r w:rsidRPr="008A2F74">
        <w:rPr>
          <w:rFonts w:asciiTheme="minorHAnsi" w:hAnsiTheme="minorHAnsi" w:cstheme="minorHAnsi"/>
          <w:i/>
          <w:iCs/>
          <w:noProof/>
          <w:sz w:val="24"/>
          <w:szCs w:val="24"/>
        </w:rPr>
        <w:lastRenderedPageBreak/>
        <w:t>»No, skrbi jih, da bi Trump dejansko lahko ustavil vojno v Ukrajini. In zadnja stvar, ki si jo neokonservativci želijo, je, da se katera koli vojna konča. Mislim, to je popolna vojna za nas (smeh). Umirajo Rusi in Ukrajinci. Noben Američan ne umre, mi pa izpademo dobro. Izpademo kot moralni junaki. Ampak v resnici tudi Trump ne bo ničesar spremenil. Stvari se bodo odvijale, kot so se vedno.«</w:t>
      </w:r>
    </w:p>
    <w:p w14:paraId="4E73B47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je svetovna »os zla,« o kateri se toliko toliko govori in piše ter navaja Iran, S Korejo, Kitajsko in Rusijo, nekje drugje. In to je na osi ZDA, Izrael</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in skoraj bi si upal trditi, glede na vso podporo Ameriki, tudi Velika Britanija in EU ter morda še kakšna država v Aziji.</w:t>
      </w:r>
    </w:p>
    <w:p w14:paraId="47DEE10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Ta os zla, ki ruši mednarodno pravo tudi tako, da grozi Meddržavnemu sodišču v Haagu, zavira razvoj z večvrednim geslom »America First,« (Najprej Amerika) ruši OZN in neti nove in nove konflikte ter vojne, podpira izraelski genocid v Gazi in še kaj, je torej nova os zla, ki zanikuje celo nekatera lastna stališča Američanov o svobodi, demokraciji, enakosti in še čem. Pravzaprav bi lahko človek sklepal, da ruši s svojo protibegunsko, vojno hujskaško, in antidemokratično politiko tudi samo Ameriko. Nasilje v podporo Trumpu v ameriškem kongresu leta  2021 je očitno še dalo dodaten zalet zlu in izgubi presoje o tem, kaj je prav in kaj ne. Letošnji obisk glavnega izvajalca genocida nad Palestinci v Gazi izraelskega premiera Benjamina Netanjahuja v ameriškem kongresu je skoraj ob vsaki izrečeni besedi doživel ovacije in aplavze, kar sproža čudno luč nad treznostjo ravnanja ljudi, ki naj bi znali presojati in odločati ter ki naj bi bili vzor ravnanja celemu svetu. No, to zadnje vzemimo z rezervo.</w:t>
      </w:r>
    </w:p>
    <w:p w14:paraId="4C6B419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Vsekakor cel svet obrača oči k ameriškim predsedniškim volitvam v novembru upajoč, da se bo morda nehalo neusmiljeno klanje drugih in drugačnih po svetu. A vendar je treba biti realen in presoditi, da se svet ne bo kar tako zlahka ali zlepa spremenil. Redki glasovi po miru so preslišani ne le v Ameriki, temveč tudi drugje po zemeljski obli.</w:t>
      </w:r>
    </w:p>
    <w:p w14:paraId="49C0810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Mislim pa, da je Amerika izgubila priložnost, da bi bila vodilna in povezovalna sila doma in v svetu. Tega tudi z bližajočimi volitvami, kjer ni ustrezne rešitve, ne bodo rešili. </w:t>
      </w:r>
    </w:p>
    <w:p w14:paraId="7923638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Spori, ki jih Amerika rešuje po šolah s streljanji in v svetu z zaslužki od prodaje orožja, pa niso ravno vzor, ki privlači. </w:t>
      </w:r>
    </w:p>
    <w:p w14:paraId="5DAD23E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da ne bo vse na »grbi« in v breme kavbojev, ki so krojili po svoje divji zahod in v veliko uničenje Indijancev v Ameriki, je treba omeniti tudi vse podpornike takšnega ravnanja po svetu in tudi v Sloveniji. </w:t>
      </w:r>
    </w:p>
    <w:p w14:paraId="56473F3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dokler trezni ljudje v sami Ameriki ne bodo spoznali, kaj je prav in kaj ne, bo cel svet trpel njihovo os zla. Pa imajo še vedno nekaj pozitivne osnove v njihovem izrazito pozitivnem prizadevanju med davnim – ali pač ne, obdobjem II. svetovne vojne. </w:t>
      </w:r>
    </w:p>
    <w:p w14:paraId="0651FDB3" w14:textId="77777777" w:rsidR="006654BB" w:rsidRPr="008A2F74" w:rsidRDefault="006654BB" w:rsidP="003E323E">
      <w:pPr>
        <w:ind w:left="-142" w:right="-188"/>
        <w:jc w:val="both"/>
        <w:rPr>
          <w:rFonts w:asciiTheme="minorHAnsi" w:hAnsiTheme="minorHAnsi" w:cstheme="minorHAnsi"/>
          <w:noProof/>
          <w:sz w:val="24"/>
          <w:szCs w:val="24"/>
        </w:rPr>
      </w:pPr>
    </w:p>
    <w:p w14:paraId="127E7D25" w14:textId="77777777" w:rsidR="006654BB" w:rsidRPr="008A2F74" w:rsidRDefault="006654BB" w:rsidP="003E323E">
      <w:pPr>
        <w:ind w:left="-142" w:right="-188"/>
        <w:jc w:val="both"/>
        <w:rPr>
          <w:rFonts w:asciiTheme="minorHAnsi" w:hAnsiTheme="minorHAnsi" w:cstheme="minorHAnsi"/>
          <w:noProof/>
          <w:sz w:val="24"/>
          <w:szCs w:val="24"/>
        </w:rPr>
      </w:pPr>
    </w:p>
    <w:p w14:paraId="1993A20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11. 10. 2024 18.30</w:t>
      </w:r>
    </w:p>
    <w:p w14:paraId="435FD77B" w14:textId="77777777" w:rsidR="0032669D" w:rsidRPr="008A2F74" w:rsidRDefault="0032669D" w:rsidP="003E323E">
      <w:pPr>
        <w:ind w:left="-142" w:right="-188"/>
        <w:jc w:val="both"/>
        <w:rPr>
          <w:rFonts w:asciiTheme="minorHAnsi" w:hAnsiTheme="minorHAnsi" w:cstheme="minorHAnsi"/>
          <w:noProof/>
          <w:sz w:val="24"/>
          <w:szCs w:val="24"/>
        </w:rPr>
      </w:pPr>
    </w:p>
    <w:p w14:paraId="292374A2" w14:textId="77777777" w:rsidR="0032669D" w:rsidRPr="008A2F74" w:rsidRDefault="0032669D" w:rsidP="0032669D">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03E2AC4" w14:textId="77777777" w:rsidR="0032669D" w:rsidRPr="008A2F74" w:rsidRDefault="0032669D" w:rsidP="0032669D">
      <w:pPr>
        <w:ind w:left="-142" w:right="-188"/>
        <w:jc w:val="both"/>
        <w:rPr>
          <w:rFonts w:asciiTheme="minorHAnsi" w:hAnsiTheme="minorHAnsi" w:cstheme="minorHAnsi"/>
          <w:noProof/>
          <w:sz w:val="24"/>
          <w:szCs w:val="24"/>
        </w:rPr>
      </w:pPr>
    </w:p>
    <w:p w14:paraId="3324E94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Pogreta gobova juha</w:t>
      </w:r>
    </w:p>
    <w:p w14:paraId="2A16A5C2" w14:textId="77777777" w:rsidR="006654BB" w:rsidRPr="008A2F74" w:rsidRDefault="006654BB" w:rsidP="003E323E">
      <w:pPr>
        <w:ind w:left="-142" w:right="-330"/>
        <w:jc w:val="both"/>
        <w:rPr>
          <w:rFonts w:asciiTheme="minorHAnsi" w:hAnsiTheme="minorHAnsi" w:cstheme="minorHAnsi"/>
          <w:noProof/>
          <w:sz w:val="24"/>
          <w:szCs w:val="24"/>
        </w:rPr>
      </w:pPr>
    </w:p>
    <w:p w14:paraId="41E1D03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Naslovi v medijih »Na slovenskem političnem parketu rastejo nove stranke kot gobe po dežju« (MMC RTV SLO, 11. 10. 2024), pa »Po dežju rastejo gobe in stranke (odličen Leon Magdalenc, Dnevnik, 12. 10. 2024) nam ta isti politični prostor ponuja novo stare obraze v navidez novi podobi kot so Karl Erjavec, Marko Lotrič, dr. Anže Logar, Pavel Rupar, dr. Vlado Dimovski, dr. Vladimir Prebilič, dr. Peter Gregorčič in še koga. Če že govorimo o gobah in ostanemo pri tej primerjavi, bi rekel, da so med njimi tudi neužitne in strupene mušnice.</w:t>
      </w:r>
    </w:p>
    <w:p w14:paraId="0EFD34B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Mnogi so s svojim preteklim delovanjem dokazali, da jim je več kot za skupnost za lastne interese. Nikakor tudi ni moč prezreti gobje kontaminiranosti s strupom SDS-a z vsem svojim preteklim ravnanjem.</w:t>
      </w:r>
    </w:p>
    <w:p w14:paraId="22DCBB9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Kar pa najbolj čudi, je predvsem prijazen pristop javne RTV glede poročanja o navedenih, predvsem pa »najbolj priljubljenem« dr. Anžetu Logarju, ki ga skušajo s poudarjenim forsiranjem na vsak način postaviti v središče dogajanj. A si imenovani očitno ne upa, ne zna in noče ločiti od SDS-ovskega razmišljanja, v katerem je mnogo preveč zlobe, laganja, in destruktivnosti, da bi človek nasedel. Sicer pa ne vem, s kakšnim bodočim ravnanjem bi se lahko dr. Anže Logar odkupil za vsa svoja večdesetletna zla ravnanja v preteklosti.  </w:t>
      </w:r>
    </w:p>
    <w:p w14:paraId="091602B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 vse skupaj le pomeni, da mnogi ambiciozno razmišljajo o volitvah, svojem položaju in ocenjujejo, da sedanja velika večina Gibanja Svobode očitno ne bo dobila ponovljene podpore. No, glede na vse storjeno in prej obljubljeno morda, oz. verjetno res ne. A vendar pogrevanje stare gobove juhe starimi obrazi, starim načinom dela in idejami, običajno ni koristno oz. užitno. Prej strupeno. </w:t>
      </w:r>
    </w:p>
    <w:p w14:paraId="2C725B4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Konec koncev je to isto poskušalo Gibanje Svoboda z angažiranjem v vladi in drugje  »starih preverjenih političnih kadrov,« ki jim je bila na volitvah izrečena velika nezaupnica, kar pa je dr. Robert Golob mirno spregledal. Več kot povedno! Nihče si ne želi nujnih sprememb. T.i. desni pol ne zaradi skrivanja preteklih neodpustljivih grehov v zvezi z orožjem, privatizacijo in še čim, t.i. levi pol pa ne zaradi oblastne in narcisoidne nesposobnosti. </w:t>
      </w:r>
    </w:p>
    <w:p w14:paraId="3A23985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Zato to »novo« preoblikovanje političnega prostora pravzaprav ni nič drugega kot drenjanje za obloženo mizo oblasti, privilegijev in denarja ter torej prizadevanje za čim boljši stolček.</w:t>
      </w:r>
    </w:p>
    <w:p w14:paraId="02991A2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Nihče pa ne razmišlja o verodostojnih in strokovnih, predvsem mladih ter neobremenjenih kadrih. Pa ne mislim na Janševe, Golobove ali Hanove.</w:t>
      </w:r>
    </w:p>
    <w:p w14:paraId="468C1E82"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Menim pa, da je nekako tudi stvar medijev – predvsem javne RTV, da tu igrajo neodvisno, strokovno in pošteno vlogo pri iskanju izboljšav demokracije. Ne pa da »uravnoteženo« navijajo za preživele in nesposobne politikante in bicikliste. Stare in nove. Tudi tako, da nam strupeno paterjevo mušnico vsak dan na ekranu »prodajajo« za užitnega gobana.  </w:t>
      </w:r>
    </w:p>
    <w:p w14:paraId="087B35C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Res gre čas hitro naprej in volitve so že skoraj tu. Zmeda in zavajanje pa takšno, kot da je jasno samo to, da ni nič jasno. Ja v kaosu in krizi se nekateri odlično odrežejo. In tudi z lahkoto zamenjajo užitne in neužitne gobe. Ideje o rdeče črni koaliciji, ki naj bi združile Slovence na »sredini« pa naj bi postale realnost. Tudi z dr. Anžetom Logarjem. Ah, te mušnice.</w:t>
      </w:r>
    </w:p>
    <w:p w14:paraId="79C9CD08" w14:textId="77777777" w:rsidR="006654BB" w:rsidRPr="008A2F74" w:rsidRDefault="006654BB" w:rsidP="003E323E">
      <w:pPr>
        <w:ind w:left="-142"/>
        <w:jc w:val="both"/>
        <w:rPr>
          <w:rFonts w:asciiTheme="minorHAnsi" w:hAnsiTheme="minorHAnsi" w:cstheme="minorHAnsi"/>
          <w:noProof/>
          <w:sz w:val="24"/>
          <w:szCs w:val="24"/>
        </w:rPr>
      </w:pPr>
    </w:p>
    <w:p w14:paraId="4DCB9448" w14:textId="77777777" w:rsidR="006654BB" w:rsidRPr="008A2F74" w:rsidRDefault="006654BB" w:rsidP="003E323E">
      <w:pPr>
        <w:ind w:left="-14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NE., 13. 10. 2024  22.00 zv  </w:t>
      </w:r>
    </w:p>
    <w:p w14:paraId="1AF783CE" w14:textId="77777777" w:rsidR="00642058" w:rsidRPr="008A2F74" w:rsidRDefault="00642058" w:rsidP="003E323E">
      <w:pPr>
        <w:ind w:left="-142"/>
        <w:jc w:val="both"/>
        <w:rPr>
          <w:rFonts w:asciiTheme="minorHAnsi" w:hAnsiTheme="minorHAnsi" w:cstheme="minorHAnsi"/>
          <w:noProof/>
          <w:sz w:val="24"/>
          <w:szCs w:val="24"/>
        </w:rPr>
      </w:pPr>
    </w:p>
    <w:p w14:paraId="1963142E"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909FA03" w14:textId="77777777" w:rsidR="00642058" w:rsidRPr="008A2F74" w:rsidRDefault="00642058" w:rsidP="00642058">
      <w:pPr>
        <w:ind w:left="-142" w:right="-188"/>
        <w:jc w:val="both"/>
        <w:rPr>
          <w:rFonts w:asciiTheme="minorHAnsi" w:hAnsiTheme="minorHAnsi" w:cstheme="minorHAnsi"/>
          <w:noProof/>
          <w:sz w:val="24"/>
          <w:szCs w:val="24"/>
        </w:rPr>
      </w:pPr>
    </w:p>
    <w:p w14:paraId="6261C1B6"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Zlo, zločinci in opazovalci</w:t>
      </w:r>
    </w:p>
    <w:p w14:paraId="5B51463F" w14:textId="77777777" w:rsidR="006654BB" w:rsidRPr="008A2F74" w:rsidRDefault="006654BB" w:rsidP="003E323E">
      <w:pPr>
        <w:ind w:left="-284" w:right="-330"/>
        <w:jc w:val="both"/>
        <w:rPr>
          <w:rFonts w:asciiTheme="minorHAnsi" w:hAnsiTheme="minorHAnsi" w:cstheme="minorHAnsi"/>
          <w:noProof/>
          <w:sz w:val="24"/>
          <w:szCs w:val="24"/>
        </w:rPr>
      </w:pPr>
    </w:p>
    <w:p w14:paraId="5800C4A3"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Ponižanje OZN z napadi Izraela na pripadnike modrih čelad na meji z Libanonom in predvsem ponižanje ljudi, beguncev in vseh normalno mislečih je enostavno preveliko.</w:t>
      </w:r>
    </w:p>
    <w:p w14:paraId="308494AE"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Lajšanje lastne vesti Slovenije s sprejetjem nekaj duševno in telesno pohabljenih otrok v rehabilitacijski center Soča, je samo dokaz naše skupne navidezne »nemoči« proti genocidno nacističnemu ravnanju rasno večvrednih cionistov in njihovih podpornikov.</w:t>
      </w:r>
    </w:p>
    <w:p w14:paraId="6948AD87"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 vsekakor se človek ob vsem zlu vpraša, ali je normalno, da je zavezništvo v zlu več vredno od človečnosti? Ali je zavezništvo z ZDA res tako pomembno za EU in za Slovenijo? </w:t>
      </w:r>
    </w:p>
    <w:p w14:paraId="2435F77A"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Ali naša skupna evropska družba ne hiti pospešeno v nacizem? Poljska si prizadeva ukiniti pravico do azila. Da o Madžarski in še kakšni državi kot so Francija, Italija tudi Nemčija ne govorim. Britanija se je seveda z izstopom iz EU »lepo« izognila skupni odgovornosti in v pajdašenju z istomišljeniki ne zaostaja za najbolj temnimi silami sveta.</w:t>
      </w:r>
    </w:p>
    <w:p w14:paraId="4563B838"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Pravzaprav je čudno, ko gledam prizadevanja celega naprednega sveta med II. sv. vojno npr. na Discovery Channelu za boljši jutri, za svobodo in enakost ter navedeno primerjam samo z nekaterimi že pozabljenimi dogajanji v Vietnamu, Afganistanu, Iraku, Libiji in danes Gazi, Ukrajini, Libanonu in še kje. </w:t>
      </w:r>
    </w:p>
    <w:p w14:paraId="1D9F1F54"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Bedno. Kam so izginila vsa prizadevanja in odgovornost predvsem Amerike za mir?</w:t>
      </w:r>
    </w:p>
    <w:p w14:paraId="7C818AF7"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Koliko trpljenja ter ponižanj bi ZDA lahko in morale preprečiti, pa tega niso storile! Seveda ni nič manjša odgovornost vseh podpornikov in zaveznikov, ne le v institucionalnem smislu držav, temveč tudi medijsko, ekonomsko, vojaško, politično, moralno in na vse druge načine. Mislim pa tudi na konkretno odgovornost vsakega posameznika oz. vseh nas, ki se niti ne zbudimo ob vsem dnevnem zlu. Nas ne zanima in je »daleč.«</w:t>
      </w:r>
    </w:p>
    <w:p w14:paraId="10BD217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V knjigi Odstrte zavese Ivana Jana, ki obravnava in v dokumentih dokazuje zlo vojne, vidim enake in podobne poteze, kot se dogajajo danes. Škof Gregorij Rožman je npr. blagoslavljal domače švabobrance v boju proti partizanom s primerjavo, da je boj proti »volkovom in šakalom opravičljiv.« SS general Erwin Rösener, ki se je »proslavil« s terorjem, izgoni, požigi in obešanjem talcev ter drugim zlom, pa v boju proti »banditom« in tolovajem tudi ni izbiral sredstev. Kdo že danes primerja Palestince z živalmi in izvaja genocid? Natanjahu in še milijoni podpornikov v Izraelu ter z aplavzom v ameriškem kongresu in še kje po svetu? Kdo potvarja zgodovino? Kdo pravi, da pozabimo na zgodovino in opravičuje zlo nad »tolovaji« - drugačnimi? Kdo danes ne vidi »nedolžnega« zavajanja v geslu: »Vse za obrambo vodje, domovine in vere?« Res se ni dosti spremenilo v zadnjih recimo sto letih ali pa zaradi mene 2000 letih. Genocid na podlagi vere in koristi, »božje volje« in še česa postaja »normalen« ter »opravičljiv« na podlagi napisanega v različnih cerkvenih knjigah – od biblije do korana. Nikjer ni današnjega Nürnberga, ki bi tako kot SS tudi IDF Izraela razglasil za zločinsko organizacijo. Haag kje si? Ja, zgodovina je res pozabljena.</w:t>
      </w:r>
    </w:p>
    <w:p w14:paraId="42B89B55"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v milnem mehurčku navideznega miru ter neobčutljivosti, so seveda najvažnejše ceste, pa višji dobički, BNP ter še kaj. In seveda vojaško paktiranje. Le človeka ni nikjer.</w:t>
      </w:r>
    </w:p>
    <w:p w14:paraId="3F2BD6F5"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Zato je treba tudi jasno povedati, da so preprečevanje vojn in vsa prizadevanja vseh, predvsem pa naših državnih predstavnikov, diplomacije in inteligence za njihovo takojšnje prekinitve bolj važna od vseh dnevnih problemov, navideznega blagostanja, realnih šovov ter še česa. Tudi udarjanja po govorniškem pultu v OZN po enem letu tišine in nekašnega spoznanja, da »sedaj je pa res preveč!« Ne, preveč je bilo že davno prej! In kaj smo, ne govorili, ampak storili konkretno vsi mi, da do vsega zla ne bi prišlo? Naj si vsakdo odgovori in izpraša svojo vest sam. Pa brez odveze. </w:t>
      </w:r>
    </w:p>
    <w:p w14:paraId="0FE24EFF" w14:textId="77777777" w:rsidR="006654BB" w:rsidRPr="008A2F74" w:rsidRDefault="006654BB" w:rsidP="003E323E">
      <w:pPr>
        <w:ind w:left="-284" w:right="-330"/>
        <w:jc w:val="both"/>
        <w:rPr>
          <w:rFonts w:asciiTheme="minorHAnsi" w:hAnsiTheme="minorHAnsi" w:cstheme="minorHAnsi"/>
          <w:noProof/>
          <w:sz w:val="24"/>
          <w:szCs w:val="24"/>
        </w:rPr>
      </w:pPr>
    </w:p>
    <w:p w14:paraId="77FD45E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SR., 16. 10. 2024 7.40 zv  </w:t>
      </w:r>
    </w:p>
    <w:p w14:paraId="5EC8FBA3" w14:textId="77777777" w:rsidR="00642058" w:rsidRPr="008A2F74" w:rsidRDefault="00642058" w:rsidP="003E323E">
      <w:pPr>
        <w:ind w:left="-284" w:right="-330"/>
        <w:jc w:val="both"/>
        <w:rPr>
          <w:rFonts w:asciiTheme="minorHAnsi" w:hAnsiTheme="minorHAnsi" w:cstheme="minorHAnsi"/>
          <w:noProof/>
          <w:sz w:val="24"/>
          <w:szCs w:val="24"/>
        </w:rPr>
      </w:pPr>
    </w:p>
    <w:p w14:paraId="1398B93E"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50736BE" w14:textId="77777777" w:rsidR="00642058" w:rsidRPr="008A2F74" w:rsidRDefault="00642058" w:rsidP="00642058">
      <w:pPr>
        <w:ind w:left="-142" w:right="-188"/>
        <w:jc w:val="both"/>
        <w:rPr>
          <w:rFonts w:asciiTheme="minorHAnsi" w:hAnsiTheme="minorHAnsi" w:cstheme="minorHAnsi"/>
          <w:noProof/>
          <w:sz w:val="24"/>
          <w:szCs w:val="24"/>
        </w:rPr>
      </w:pPr>
    </w:p>
    <w:p w14:paraId="4541B02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JEK 2 in zavajanja (dodatek)</w:t>
      </w:r>
    </w:p>
    <w:p w14:paraId="040F8264" w14:textId="77777777" w:rsidR="006654BB" w:rsidRPr="008A2F74" w:rsidRDefault="006654BB" w:rsidP="003E323E">
      <w:pPr>
        <w:jc w:val="both"/>
        <w:rPr>
          <w:rFonts w:asciiTheme="minorHAnsi" w:hAnsiTheme="minorHAnsi" w:cstheme="minorHAnsi"/>
          <w:noProof/>
          <w:sz w:val="24"/>
          <w:szCs w:val="24"/>
        </w:rPr>
      </w:pPr>
    </w:p>
    <w:p w14:paraId="6209EEF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Pri odločitvi o miroljubni uporabi jedrske energije oz. glede JEK 2 se mi zdi, da gre bolj za strokovno in politično vprašanje. In tu mislim, da nimam pravice »odločati« kot laik in se opredejevati namesto svojih otrok in vnukov. Vsaj ne na strokovnem področju. No, glede na svoja leta pa še manj na političnem. </w:t>
      </w:r>
    </w:p>
    <w:p w14:paraId="3221AC9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Načelno pa seveda imam svoje stališče. In to je: strokoven, pošten, verodostojen in odgovoren pristop do te vsebine.  Tako politike kot stroke. V korist ljudi in narave.</w:t>
      </w:r>
    </w:p>
    <w:p w14:paraId="50E6C01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tu ni dileme: ali nekaj znaš, ali ne znaš. Če imaš pogoje in znanje, in mi v v Sloveniji ga v npr. v JEK in na IJŠ, ali pa na področju naravoslovja in družboslovja imamo, je pa dilema tudi druga. Ali to znanje izgubiti ali ne. To pa zahteva resen razmislek. </w:t>
      </w:r>
    </w:p>
    <w:p w14:paraId="3F635A9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Odpovedati se pokvarjeni in goljufivi politiki ne bi smelo biti težko. Seveda ob upoštevanju tako opevane »pravne države« in »sposobnosti« in »nenadomestljivosti« politikov. </w:t>
      </w:r>
    </w:p>
    <w:p w14:paraId="61981E5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Kljub priznanju in zavedanju, da sem</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laik, pa bi človek hitro lahko zašel v polemiko na področju, na katerega se ne spoznam.  Zato se mi res ne zdi smiselno opredeljevati glede konkretnih zadev kot je to v primeru JEK 2.</w:t>
      </w:r>
    </w:p>
    <w:p w14:paraId="23D0B94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Lahko pa se opredelim do političnega načina pristopa do problema in zaupanja v državo, torej v sistem in pravno podlago. A po treznem razmisleku bi rekel npr. glede spornega referenduma, da obstajata dve možnosti: </w:t>
      </w:r>
    </w:p>
    <w:p w14:paraId="19600806" w14:textId="77777777" w:rsidR="006654BB" w:rsidRPr="008A2F74" w:rsidRDefault="006654BB" w:rsidP="003E323E">
      <w:pPr>
        <w:jc w:val="both"/>
        <w:rPr>
          <w:rFonts w:asciiTheme="minorHAnsi" w:hAnsiTheme="minorHAnsi" w:cstheme="minorHAnsi"/>
          <w:noProof/>
          <w:sz w:val="24"/>
          <w:szCs w:val="24"/>
        </w:rPr>
      </w:pPr>
    </w:p>
    <w:p w14:paraId="14208900" w14:textId="77777777" w:rsidR="006654BB" w:rsidRPr="008A2F74" w:rsidRDefault="006654BB" w:rsidP="006654BB">
      <w:pPr>
        <w:numPr>
          <w:ilvl w:val="0"/>
          <w:numId w:val="29"/>
        </w:numPr>
        <w:jc w:val="both"/>
        <w:rPr>
          <w:rFonts w:asciiTheme="minorHAnsi" w:hAnsiTheme="minorHAnsi" w:cstheme="minorHAnsi"/>
          <w:noProof/>
          <w:sz w:val="24"/>
          <w:szCs w:val="24"/>
        </w:rPr>
      </w:pPr>
      <w:r w:rsidRPr="008A2F74">
        <w:rPr>
          <w:rFonts w:asciiTheme="minorHAnsi" w:hAnsiTheme="minorHAnsi" w:cstheme="minorHAnsi"/>
          <w:noProof/>
          <w:sz w:val="24"/>
          <w:szCs w:val="24"/>
        </w:rPr>
        <w:t>vem, da me goljufajo in zavajajo, pa grem na referendum in  bom glasoval npr. proti;</w:t>
      </w:r>
    </w:p>
    <w:p w14:paraId="3F348F08" w14:textId="77777777" w:rsidR="006654BB" w:rsidRPr="008A2F74" w:rsidRDefault="006654BB" w:rsidP="006654BB">
      <w:pPr>
        <w:numPr>
          <w:ilvl w:val="0"/>
          <w:numId w:val="29"/>
        </w:numPr>
        <w:jc w:val="both"/>
        <w:rPr>
          <w:rFonts w:asciiTheme="minorHAnsi" w:hAnsiTheme="minorHAnsi" w:cstheme="minorHAnsi"/>
          <w:noProof/>
          <w:sz w:val="24"/>
          <w:szCs w:val="24"/>
        </w:rPr>
      </w:pPr>
      <w:r w:rsidRPr="008A2F74">
        <w:rPr>
          <w:rFonts w:asciiTheme="minorHAnsi" w:hAnsiTheme="minorHAnsi" w:cstheme="minorHAnsi"/>
          <w:noProof/>
          <w:sz w:val="24"/>
          <w:szCs w:val="24"/>
        </w:rPr>
        <w:t>ne grem na referendum, ker je že referendum sam po sebi nateg in zavajanje, ter z udeležbo dajem le legitimnost in legalnost goljufom na oblasti.</w:t>
      </w:r>
    </w:p>
    <w:p w14:paraId="5E5FEB10" w14:textId="77777777" w:rsidR="006654BB" w:rsidRPr="008A2F74" w:rsidRDefault="006654BB" w:rsidP="003E323E">
      <w:pPr>
        <w:jc w:val="both"/>
        <w:rPr>
          <w:rFonts w:asciiTheme="minorHAnsi" w:hAnsiTheme="minorHAnsi" w:cstheme="minorHAnsi"/>
          <w:noProof/>
          <w:sz w:val="24"/>
          <w:szCs w:val="24"/>
        </w:rPr>
      </w:pPr>
    </w:p>
    <w:p w14:paraId="20C9B7C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Bistvo je torej, da ne zaupam</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več tem (na oblasti in v opoziciji) politikom. Razen izjeme Levica, ki se obnašajo odgovorno ter redkim posameznikom, npr. mag. Miroslavu Gregoriču in še komu ter seveda številnim NVO. In, da je zato moje odločanje, o nečem sicer pomembnem in važnem ne le zame tudi za moje potomce, neumestno. Nimam izbire, ker karkoli izberem sem matiran, še preden sem potegnil prvo potezo. »Čuden šah, brez pravil!« In čudna »demokracija!«</w:t>
      </w:r>
    </w:p>
    <w:p w14:paraId="759B3303" w14:textId="77777777" w:rsidR="006654BB" w:rsidRPr="008A2F74" w:rsidRDefault="006654BB" w:rsidP="003E323E">
      <w:pPr>
        <w:jc w:val="both"/>
        <w:rPr>
          <w:rFonts w:asciiTheme="minorHAnsi" w:hAnsiTheme="minorHAnsi" w:cstheme="minorHAnsi"/>
          <w:noProof/>
          <w:sz w:val="24"/>
          <w:szCs w:val="24"/>
        </w:rPr>
      </w:pPr>
    </w:p>
    <w:p w14:paraId="5E00FA5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SO. 19. 10. 2024 12.00 zv</w:t>
      </w:r>
    </w:p>
    <w:p w14:paraId="60CC1234" w14:textId="77777777" w:rsidR="00642058" w:rsidRPr="008A2F74" w:rsidRDefault="00642058" w:rsidP="003E323E">
      <w:pPr>
        <w:jc w:val="both"/>
        <w:rPr>
          <w:rFonts w:asciiTheme="minorHAnsi" w:hAnsiTheme="minorHAnsi" w:cstheme="minorHAnsi"/>
          <w:noProof/>
          <w:sz w:val="24"/>
          <w:szCs w:val="24"/>
        </w:rPr>
      </w:pPr>
    </w:p>
    <w:p w14:paraId="1D10E4BE"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C240226" w14:textId="77777777" w:rsidR="00642058" w:rsidRPr="008A2F74" w:rsidRDefault="00642058" w:rsidP="00642058">
      <w:pPr>
        <w:ind w:left="-142" w:right="-188"/>
        <w:jc w:val="both"/>
        <w:rPr>
          <w:rFonts w:asciiTheme="minorHAnsi" w:hAnsiTheme="minorHAnsi" w:cstheme="minorHAnsi"/>
          <w:noProof/>
          <w:sz w:val="24"/>
          <w:szCs w:val="24"/>
        </w:rPr>
      </w:pPr>
    </w:p>
    <w:p w14:paraId="4155AA4C" w14:textId="77777777" w:rsidR="006654BB" w:rsidRPr="008A2F74" w:rsidRDefault="006654BB" w:rsidP="003E323E">
      <w:pPr>
        <w:jc w:val="both"/>
        <w:rPr>
          <w:rFonts w:asciiTheme="minorHAnsi" w:hAnsiTheme="minorHAnsi" w:cstheme="minorHAnsi"/>
          <w:noProof/>
          <w:sz w:val="24"/>
          <w:szCs w:val="24"/>
          <w:u w:val="single"/>
        </w:rPr>
      </w:pPr>
      <w:hyperlink r:id="rId10" w:history="1">
        <w:r w:rsidRPr="008A2F74">
          <w:rPr>
            <w:rStyle w:val="Hiperpovezava"/>
            <w:rFonts w:asciiTheme="minorHAnsi" w:hAnsiTheme="minorHAnsi" w:cstheme="minorHAnsi"/>
            <w:b/>
            <w:bCs/>
            <w:noProof/>
            <w:sz w:val="24"/>
            <w:szCs w:val="24"/>
          </w:rPr>
          <w:t>Zakonitost referenduma o JEK-u 2 pod vprašanjem</w:t>
        </w:r>
      </w:hyperlink>
    </w:p>
    <w:p w14:paraId="0E730ED0" w14:textId="77777777" w:rsidR="006654BB" w:rsidRPr="008A2F74" w:rsidRDefault="006654BB" w:rsidP="003E323E">
      <w:pPr>
        <w:jc w:val="both"/>
        <w:rPr>
          <w:rFonts w:asciiTheme="minorHAnsi" w:hAnsiTheme="minorHAnsi" w:cstheme="minorHAnsi"/>
          <w:noProof/>
          <w:sz w:val="24"/>
          <w:szCs w:val="24"/>
        </w:rPr>
      </w:pPr>
    </w:p>
    <w:p w14:paraId="1B28373E" w14:textId="77777777" w:rsidR="006654BB" w:rsidRPr="008A2F74" w:rsidRDefault="006654BB" w:rsidP="003E323E">
      <w:pPr>
        <w:ind w:left="-284"/>
        <w:jc w:val="both"/>
        <w:rPr>
          <w:rFonts w:asciiTheme="minorHAnsi" w:hAnsiTheme="minorHAnsi" w:cstheme="minorHAnsi"/>
          <w:noProof/>
          <w:sz w:val="24"/>
          <w:szCs w:val="24"/>
        </w:rPr>
      </w:pPr>
      <w:r w:rsidRPr="008A2F74">
        <w:rPr>
          <w:rFonts w:asciiTheme="minorHAnsi" w:hAnsiTheme="minorHAnsi" w:cstheme="minorHAnsi"/>
          <w:noProof/>
          <w:sz w:val="24"/>
          <w:szCs w:val="24"/>
        </w:rPr>
        <w:t>JEK 2 in zavajanja</w:t>
      </w:r>
    </w:p>
    <w:p w14:paraId="70DC15C5" w14:textId="77777777" w:rsidR="006654BB" w:rsidRPr="008A2F74" w:rsidRDefault="006654BB" w:rsidP="003E323E">
      <w:pPr>
        <w:jc w:val="both"/>
        <w:rPr>
          <w:rFonts w:asciiTheme="minorHAnsi" w:hAnsiTheme="minorHAnsi" w:cstheme="minorHAnsi"/>
          <w:noProof/>
          <w:sz w:val="24"/>
          <w:szCs w:val="24"/>
        </w:rPr>
      </w:pPr>
    </w:p>
    <w:p w14:paraId="09FEE40B"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Končno pohvala RTV SLO za nešablonsko in vsebinsko poročanje glede JEK 2 v Tarči 17. 10. 2024, kjer smo si gledalci lahko sami ustvarili mnenje o problematiki in »rešitvah« ter zavajanju odgovornih.  </w:t>
      </w:r>
    </w:p>
    <w:p w14:paraId="127F2635"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Navedena Tarča je bila le potrditev koruptivnosti in nesposobnosti vrha države. Mislim pa tako trenutne oblastnike, kot opozicijo, ki komaj čaka na svoj trenutek prevzema oblasti.</w:t>
      </w:r>
    </w:p>
    <w:p w14:paraId="32E9792D"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Če odgovorni niso sposobni priti pred javnost in povedati jasno svoja ter skupna stališča, gre za običajno politično goljufanje. Namesto premiera, ministrov in še koga od odgovornih, gledamo GEN uslužbence in nekatere podpornike, ki piarovsko in papagajevsko razlagajo ter zagovarjajo nerazložljive poteze. Glede prodaje oz. izgube suverenosti R Slovenije in razmisleka o tem ter bodočnosti pa nam piarovci ne znajo odgovoriti popolnoma nič. Sicer pa poročanje o denarnih tokovih in prejemnikih pove vse.</w:t>
      </w:r>
    </w:p>
    <w:p w14:paraId="41DA767C"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 posmeh jasnim vprašanjem in zdravi pameti, dobivamo bebave odgovore in zavajanje državljanov. Brez karšnekoli odgovornosti najbolj odgovornih! In ti so  prisegli na ustavo in zakone ter da bodo služili ljudstvu?! </w:t>
      </w:r>
    </w:p>
    <w:p w14:paraId="7500434B"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je vse skupaj podcenjevalno, bedno in žalostno. Še dobro, da so vmes trezni glasovi. Zato zahvala mag. Miroslavu Gregoriču, Gaji Brecelj, Gregorju Golobiču ter vsem pogumnim in z znanjem »oboroženim« ljudem, ki postavljajo prava vprašanja in zahtevajo strokovne, verodostojne ter prave odgovore.  In konec koncev voditeljici oddaje RTV SLO.</w:t>
      </w:r>
    </w:p>
    <w:p w14:paraId="262282B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O tem zavajajočem referendumu je treba resno razmisliti in ga ustaviti. Zato naj pristojne institucije, vključno z Ustavnim sodiščlem, policijo in še kom opravijo svojo vlogo. Ne morejo in ne smejo se oblastniki delati norca iz nas in države. 5 milijonov evrov za nepotreben referendum pa naj rajši razdelijo vsem pomoči potrebnim, ki jih ni malo. Brez zlorabljanja referenduma.</w:t>
      </w:r>
    </w:p>
    <w:p w14:paraId="14FC904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Glede same JEK 2 pa, da bo jasno slehernemu, naj se vse skupaj vodi strokovno, odgovorno in javno. Zato smo vas izvolili. In tudi brez zlorabljanja stroke, ki mora ostati nepolitična.   </w:t>
      </w:r>
    </w:p>
    <w:p w14:paraId="3836B9D2"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MMC je 18. 10. 2024 poročala o nameravanem obisku slovenskega premiera dr. Roberta Goloba pri ameriškem predsedniku Joeu Bidenu naslednji torek v Beli hiši:</w:t>
      </w:r>
    </w:p>
    <w:p w14:paraId="26838D93"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i/>
          <w:iCs/>
          <w:noProof/>
          <w:sz w:val="24"/>
          <w:szCs w:val="24"/>
        </w:rPr>
        <w:t xml:space="preserve">"Voditelja bosta imela poglobljen pogovor o številnih vprašanjih skupnega interesa, </w:t>
      </w:r>
      <w:r w:rsidRPr="008A2F74">
        <w:rPr>
          <w:rFonts w:asciiTheme="minorHAnsi" w:hAnsiTheme="minorHAnsi" w:cstheme="minorHAnsi"/>
          <w:b/>
          <w:bCs/>
          <w:i/>
          <w:iCs/>
          <w:noProof/>
          <w:sz w:val="24"/>
          <w:szCs w:val="24"/>
        </w:rPr>
        <w:t>vključno z energetsko varnostjo in sodelovanjem,</w:t>
      </w:r>
      <w:r w:rsidRPr="008A2F74">
        <w:rPr>
          <w:rFonts w:asciiTheme="minorHAnsi" w:hAnsiTheme="minorHAnsi" w:cstheme="minorHAnsi"/>
          <w:i/>
          <w:iCs/>
          <w:noProof/>
          <w:sz w:val="24"/>
          <w:szCs w:val="24"/>
        </w:rPr>
        <w:t xml:space="preserve"> skupnim pristopom do Zahodnega Balkana, nadaljevanjem močne podpore Ukrajini pri obrambi pred rusko agresijo in o dogajanju na Bližnjem vzhodu,"</w:t>
      </w:r>
      <w:r w:rsidRPr="008A2F74">
        <w:rPr>
          <w:rFonts w:asciiTheme="minorHAnsi" w:hAnsiTheme="minorHAnsi" w:cstheme="minorHAnsi"/>
          <w:noProof/>
          <w:sz w:val="24"/>
          <w:szCs w:val="24"/>
        </w:rPr>
        <w:t> navaja Bela hiša.</w:t>
      </w:r>
    </w:p>
    <w:p w14:paraId="1FDB038A"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Ja, težko je uganiti glavni vzrok obiska in skupnega fototermina. JEK 2 je očitno zapečaten. Brez referenduma, ali pa z njim.</w:t>
      </w:r>
    </w:p>
    <w:p w14:paraId="30239562"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Skoraj ne verjamem, da bi se predsednik ZDA hotel srečati z dr. Robertom Golobom zaradi »posveta« o situaciji na Bližnjem vzhodu, ali zaradi izraelskih obrambnih sil oz. Israel Defence  Forces, (IDF) ki z napadi na civiliste ter genocidom »resnično« kažejo svoj »obrambni značaj,« ali pa vseh ostalih navedenih tem.</w:t>
      </w:r>
    </w:p>
    <w:p w14:paraId="602698AE"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Bolj se zdi, da je bistvo očitno vsebina JEK 2 in vsi denarci, s katerimi se bomo zopet zadolžili v neskončnost in predvsem izkazali svojo podložnost velikemu bratu. </w:t>
      </w:r>
    </w:p>
    <w:p w14:paraId="43BC415F"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»čudno,« kako sta dr. Robert Golob in Janez Janša pri tem usklajena. </w:t>
      </w:r>
    </w:p>
    <w:p w14:paraId="2824C483" w14:textId="77777777" w:rsidR="006654BB" w:rsidRPr="008A2F74" w:rsidRDefault="006654BB" w:rsidP="003E323E">
      <w:pPr>
        <w:ind w:left="-284" w:right="-330"/>
        <w:jc w:val="both"/>
        <w:rPr>
          <w:rFonts w:asciiTheme="minorHAnsi" w:hAnsiTheme="minorHAnsi" w:cstheme="minorHAnsi"/>
          <w:noProof/>
          <w:sz w:val="24"/>
          <w:szCs w:val="24"/>
        </w:rPr>
      </w:pPr>
    </w:p>
    <w:p w14:paraId="259397C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PET. 19. 10. 2024 0.30</w:t>
      </w:r>
    </w:p>
    <w:p w14:paraId="7C733D53" w14:textId="77777777" w:rsidR="00642058" w:rsidRPr="008A2F74" w:rsidRDefault="00642058" w:rsidP="003E323E">
      <w:pPr>
        <w:ind w:left="-284" w:right="-330"/>
        <w:jc w:val="both"/>
        <w:rPr>
          <w:rFonts w:asciiTheme="minorHAnsi" w:hAnsiTheme="minorHAnsi" w:cstheme="minorHAnsi"/>
          <w:noProof/>
          <w:sz w:val="24"/>
          <w:szCs w:val="24"/>
        </w:rPr>
      </w:pPr>
    </w:p>
    <w:p w14:paraId="055422A4"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7C19944" w14:textId="77777777" w:rsidR="00642058" w:rsidRPr="008A2F74" w:rsidRDefault="00642058" w:rsidP="00642058">
      <w:pPr>
        <w:ind w:left="-142" w:right="-188"/>
        <w:jc w:val="both"/>
        <w:rPr>
          <w:rFonts w:asciiTheme="minorHAnsi" w:hAnsiTheme="minorHAnsi" w:cstheme="minorHAnsi"/>
          <w:noProof/>
          <w:sz w:val="24"/>
          <w:szCs w:val="24"/>
        </w:rPr>
      </w:pPr>
    </w:p>
    <w:p w14:paraId="6FC9590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Pajdašenje ali enotnost </w:t>
      </w:r>
    </w:p>
    <w:p w14:paraId="1A693072" w14:textId="77777777" w:rsidR="006654BB" w:rsidRPr="008A2F74" w:rsidRDefault="006654BB" w:rsidP="003E323E">
      <w:pPr>
        <w:ind w:left="-142" w:right="-330"/>
        <w:jc w:val="both"/>
        <w:rPr>
          <w:rFonts w:asciiTheme="minorHAnsi" w:hAnsiTheme="minorHAnsi" w:cstheme="minorHAnsi"/>
          <w:noProof/>
          <w:sz w:val="24"/>
          <w:szCs w:val="24"/>
        </w:rPr>
      </w:pPr>
    </w:p>
    <w:p w14:paraId="174402A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Včerajšnji (21. 10. 2024) agresivni nastop v Odmevih SDS-ovega paradnega konja Zvonka Černača glede preklica razpisanega referenduma o JEK 2 je samo dokaz, kje so vzroki za nastalo situacijo. Tudi agresivno Černačevo obtoževanje stranke »Levica,« ki je opozorila na vsebinske in pravne nepravilnosti je dodaten dokaz, kje SDS »čevelj žuli.« Sicer me je prijatelj opozoril, naj ne uporabljam izraza paradni konj, ker naj bi bila to žalitev. Ve se za koga. Se vnaprej oproščam Lipicancem. </w:t>
      </w:r>
    </w:p>
    <w:p w14:paraId="2726A0C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Ja dobro, da imamo pri nas v Sloveniji vsaj tiste redke poštene, ki opozarjajo na barabije.</w:t>
      </w:r>
    </w:p>
    <w:p w14:paraId="0FF3B40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Ampak v tej situaciji se je »izkazala« tudi policija! Takoj so na RTV pričeli iskati, kdo je bil sel, ki je prinesel dokumentirano oz. »neupravičeno« (?) posneto novico. Ti grdi raček ti! Čestitke pa za prihranek 5 M in za razkritje!</w:t>
      </w:r>
      <w:r w:rsidRPr="008A2F74">
        <w:rPr>
          <w:rFonts w:asciiTheme="minorHAnsi" w:eastAsiaTheme="minorEastAsia" w:hAnsiTheme="minorHAnsi" w:cstheme="minorHAnsi"/>
          <w:noProof/>
          <w:sz w:val="24"/>
          <w:szCs w:val="24"/>
          <w:lang w:eastAsia="sl-SI"/>
        </w:rPr>
        <w:t xml:space="preserve"> </w:t>
      </w:r>
      <w:r w:rsidRPr="008A2F74">
        <w:rPr>
          <w:rFonts w:asciiTheme="minorHAnsi" w:hAnsiTheme="minorHAnsi" w:cstheme="minorHAnsi"/>
          <w:noProof/>
          <w:sz w:val="24"/>
          <w:szCs w:val="24"/>
        </w:rPr>
        <w:t>Predlagam, da teh 5 M država podari novinarjem ali pa nameni za izobraževanje SDS-a in stranke GS.</w:t>
      </w:r>
    </w:p>
    <w:p w14:paraId="134E95C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»Ne dirajte mi vojsku. I policiju, bi človek dodal! Sve to su očiti napadi na JNA.« (Ne dotikajte se mi vojske. In policije, bi dodal človek! Vse to so očitni napadi na JLA.)</w:t>
      </w:r>
    </w:p>
    <w:p w14:paraId="48D4212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Približno po enakem načelu ravnajo stranke, ko same rušijo državo. Obtožujejo pa drugega.</w:t>
      </w:r>
    </w:p>
    <w:p w14:paraId="0D096BD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Se pa bojim, da se lahko opečejo s preveč »igračkanja.«</w:t>
      </w:r>
    </w:p>
    <w:p w14:paraId="3D7A6B7F"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Ravnanje policije ter »rušenje« demokracije in »ugleda policije« ni na mestu. Glede na vsa dogajanja okoli njenega angažiranja v zvezi z iskanjem krivca za snemanje v državnem zboru in tudi glede azilne politike ter izgonov ljudi v stiskah, se je Policija namreč »zelo izkazala.« Nič se ni spremenilo od časa »janšizma« in se več kot očitno tudi nič ne bo.</w:t>
      </w:r>
    </w:p>
    <w:p w14:paraId="1C7ACBEB"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Pajdašenje SDS in stranke Gibanje Svoboda okoli JEK 2 je zgolj »slučajna« zgodba in seveda nikakor ni povezano s pajdašenjem med SDS iin SD v zvezi z nakupom nesojene sodne palače in še kakšnimi »rabotami« kje drugje. Največ pri EU sredstvih.</w:t>
      </w:r>
    </w:p>
    <w:p w14:paraId="2DEDB59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Skupni načrti »sodelovanja« pri razdelitvi oblastnega in denarnega kolača pa so tudi še z nerojeno stranko Anžeta Logarja, kjer so vse stranke zainteresirane za podporo svojih klientov, ali uradno državljanov.</w:t>
      </w:r>
    </w:p>
    <w:p w14:paraId="135D073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Kar je skupnega, je veselo barantanje in pajdašenje povsod in vseh vpletenih tam, kjer imajo klani (pardon stranke) svoje terene in razdeljen ter dogovorjen mafijski posel. Tam pa, kjer se takšen posel šele pripravlja in dogovarja, pa je potrebno doseči »zaupanje ljudstva« in odmik od »nepotrebnih« medijev.</w:t>
      </w:r>
    </w:p>
    <w:p w14:paraId="72EA0E1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Seveda v Sloveniji ne moremo in ne smemo govoriti o organiziranem kriminalu v državnih in političnih strukturah, ker je to nedemokratično in  »neresnično.« Kakšna pa bi bila potem naša pravna država? In kakšen ugled preštevilnih pravnikov, ki naj bi skrbeli za pravo in pravičnost. Da o ugledu na raznih lestvicah ne govorim. Kakšna je vloga policije, tožilstva, sodstva, no morda malo tudi vojske, se lahko samo ugiba. Ni pa dovoljeno poročanje o vsem tem. Malo zaradi tajnosti, malo </w:t>
      </w:r>
      <w:r w:rsidRPr="008A2F74">
        <w:rPr>
          <w:rFonts w:asciiTheme="minorHAnsi" w:hAnsiTheme="minorHAnsi" w:cstheme="minorHAnsi"/>
          <w:noProof/>
          <w:sz w:val="24"/>
          <w:szCs w:val="24"/>
        </w:rPr>
        <w:lastRenderedPageBreak/>
        <w:t>zaradi »rušenja ugleda« in veliko zaradi tega, da se slučajno ne bi kaj spremenilo ali celo procesiralo za nedotakljive politike.</w:t>
      </w:r>
    </w:p>
    <w:p w14:paraId="182B44A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pa se slučajno kdo »zmoti« bodo že sodišča poskrbela za zastaranje. In, da ne bom rušil še »ugleda sodišč,« naj s »tresočo roko« zapišem nauk: »Ne igrajte se s policijo in z vojsko!« </w:t>
      </w:r>
    </w:p>
    <w:p w14:paraId="4EF65CD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Vsako nerazumevanje teksta je zgolj slučajno. O morebitnih posledicah se posvetujte s svojim  odvetnikom, najbližjo Policijsko postajo ter s svojim farmacevtom, pod pogojem, da nima ugovora vesti.</w:t>
      </w:r>
    </w:p>
    <w:p w14:paraId="5C55771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res za konec - pohvala: pravzaprav je več kot odlično, da so vendarle vsi skupaj »spoznali,« da ta trenutek ne rabimo referenduma o JEK 2.  </w:t>
      </w:r>
    </w:p>
    <w:p w14:paraId="55C63094" w14:textId="77777777" w:rsidR="006654BB" w:rsidRPr="008A2F74" w:rsidRDefault="006654BB" w:rsidP="003E323E">
      <w:pPr>
        <w:ind w:left="-142" w:right="-330"/>
        <w:jc w:val="both"/>
        <w:rPr>
          <w:rFonts w:asciiTheme="minorHAnsi" w:hAnsiTheme="minorHAnsi" w:cstheme="minorHAnsi"/>
          <w:noProof/>
          <w:sz w:val="24"/>
          <w:szCs w:val="24"/>
        </w:rPr>
      </w:pPr>
    </w:p>
    <w:p w14:paraId="22DC738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22. 10. 2024 14.30 zv</w:t>
      </w:r>
    </w:p>
    <w:p w14:paraId="29217536" w14:textId="77777777" w:rsidR="00642058" w:rsidRPr="008A2F74" w:rsidRDefault="00642058" w:rsidP="003E323E">
      <w:pPr>
        <w:ind w:left="-142" w:right="-330"/>
        <w:jc w:val="both"/>
        <w:rPr>
          <w:rFonts w:asciiTheme="minorHAnsi" w:hAnsiTheme="minorHAnsi" w:cstheme="minorHAnsi"/>
          <w:noProof/>
          <w:sz w:val="24"/>
          <w:szCs w:val="24"/>
        </w:rPr>
      </w:pPr>
    </w:p>
    <w:p w14:paraId="5251BBC9"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49DEEC1" w14:textId="77777777" w:rsidR="00642058" w:rsidRPr="008A2F74" w:rsidRDefault="00642058" w:rsidP="00642058">
      <w:pPr>
        <w:ind w:left="-142" w:right="-188"/>
        <w:jc w:val="both"/>
        <w:rPr>
          <w:rFonts w:asciiTheme="minorHAnsi" w:hAnsiTheme="minorHAnsi" w:cstheme="minorHAnsi"/>
          <w:noProof/>
          <w:sz w:val="24"/>
          <w:szCs w:val="24"/>
        </w:rPr>
      </w:pPr>
    </w:p>
    <w:p w14:paraId="7AAE4F17" w14:textId="77777777" w:rsidR="006654BB" w:rsidRPr="008A2F74" w:rsidRDefault="006654BB" w:rsidP="003E323E">
      <w:pPr>
        <w:ind w:left="-284" w:right="-330"/>
        <w:jc w:val="center"/>
        <w:rPr>
          <w:rFonts w:asciiTheme="minorHAnsi" w:hAnsiTheme="minorHAnsi" w:cstheme="minorHAnsi"/>
          <w:noProof/>
          <w:sz w:val="24"/>
          <w:szCs w:val="24"/>
        </w:rPr>
      </w:pPr>
      <w:r w:rsidRPr="008A2F74">
        <w:rPr>
          <w:rFonts w:asciiTheme="minorHAnsi" w:hAnsiTheme="minorHAnsi" w:cstheme="minorHAnsi"/>
          <w:noProof/>
          <w:sz w:val="24"/>
          <w:szCs w:val="24"/>
        </w:rPr>
        <w:t>Govor ob komemoraciji v Stični</w:t>
      </w:r>
    </w:p>
    <w:p w14:paraId="0C1D18C0" w14:textId="77777777" w:rsidR="006654BB" w:rsidRPr="008A2F74" w:rsidRDefault="006654BB" w:rsidP="003E323E">
      <w:pPr>
        <w:ind w:left="-284" w:right="-330"/>
        <w:jc w:val="center"/>
        <w:rPr>
          <w:rFonts w:asciiTheme="minorHAnsi" w:hAnsiTheme="minorHAnsi" w:cstheme="minorHAnsi"/>
          <w:noProof/>
          <w:sz w:val="24"/>
          <w:szCs w:val="24"/>
        </w:rPr>
      </w:pPr>
      <w:r w:rsidRPr="008A2F74">
        <w:rPr>
          <w:rFonts w:asciiTheme="minorHAnsi" w:hAnsiTheme="minorHAnsi" w:cstheme="minorHAnsi"/>
          <w:noProof/>
          <w:sz w:val="24"/>
          <w:szCs w:val="24"/>
        </w:rPr>
        <w:t>Miloš Šonc</w:t>
      </w:r>
    </w:p>
    <w:p w14:paraId="534B26BC" w14:textId="77777777" w:rsidR="006654BB" w:rsidRPr="008A2F74" w:rsidRDefault="006654BB" w:rsidP="003E323E">
      <w:pPr>
        <w:ind w:left="-284" w:right="-330"/>
        <w:jc w:val="center"/>
        <w:rPr>
          <w:rFonts w:asciiTheme="minorHAnsi" w:hAnsiTheme="minorHAnsi" w:cstheme="minorHAnsi"/>
          <w:noProof/>
          <w:sz w:val="24"/>
          <w:szCs w:val="24"/>
        </w:rPr>
      </w:pPr>
      <w:r w:rsidRPr="008A2F74">
        <w:rPr>
          <w:rFonts w:asciiTheme="minorHAnsi" w:hAnsiTheme="minorHAnsi" w:cstheme="minorHAnsi"/>
          <w:noProof/>
          <w:sz w:val="24"/>
          <w:szCs w:val="24"/>
        </w:rPr>
        <w:t>(nedelja, 27. 10. 2024 ob 10.00)</w:t>
      </w:r>
    </w:p>
    <w:p w14:paraId="0519E1DA" w14:textId="77777777" w:rsidR="006654BB" w:rsidRPr="008A2F74" w:rsidRDefault="006654BB" w:rsidP="003E323E">
      <w:pPr>
        <w:ind w:left="-284" w:right="-330"/>
        <w:jc w:val="center"/>
        <w:rPr>
          <w:rFonts w:asciiTheme="minorHAnsi" w:hAnsiTheme="minorHAnsi" w:cstheme="minorHAnsi"/>
          <w:noProof/>
          <w:sz w:val="24"/>
          <w:szCs w:val="24"/>
        </w:rPr>
      </w:pPr>
    </w:p>
    <w:p w14:paraId="4CFA1CB8"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Spoštovani navzoči! Spoštovani somišljeniki in predvsem oz. na prvem mestu spoštovani vsi tisti, počivajo na pokopališču tu v Stični in okolici ter vseh krajih doma ter po tujini, ki ste v največji meri zaslužni, da danes živimo v svobodi in na svoji zemlji.</w:t>
      </w:r>
    </w:p>
    <w:p w14:paraId="322CA559" w14:textId="77777777" w:rsidR="006654BB" w:rsidRPr="008A2F74" w:rsidRDefault="006654BB" w:rsidP="003E323E">
      <w:pPr>
        <w:ind w:left="-284" w:right="-330"/>
        <w:jc w:val="both"/>
        <w:rPr>
          <w:rFonts w:asciiTheme="minorHAnsi" w:hAnsiTheme="minorHAnsi" w:cstheme="minorHAnsi"/>
          <w:noProof/>
          <w:sz w:val="24"/>
          <w:szCs w:val="24"/>
        </w:rPr>
      </w:pPr>
    </w:p>
    <w:p w14:paraId="75D00D63"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če se za trenutek vrnemo v spominu na čas najtežjih odločitev za obstoj naroda in posameznikov, ki so vedeli, kje jim je mesto in kaj ter kako storiti v svojih hotenjih in ravnanjih – to je v čas narodnoosvobodilne borbe, je treba najprej reči, da je bil napad na takratno državo Jugoslavijo leta 1941 s strani fašističnih in nacističnih sosedov, silen in neustavljiv, a tudi neopravičljiv.</w:t>
      </w:r>
    </w:p>
    <w:p w14:paraId="499E88CC" w14:textId="77777777" w:rsidR="006654BB" w:rsidRPr="008A2F74" w:rsidRDefault="006654BB" w:rsidP="003E323E">
      <w:pPr>
        <w:ind w:left="-284" w:right="-330"/>
        <w:jc w:val="both"/>
        <w:rPr>
          <w:rFonts w:asciiTheme="minorHAnsi" w:hAnsiTheme="minorHAnsi" w:cstheme="minorHAnsi"/>
          <w:noProof/>
          <w:sz w:val="24"/>
          <w:szCs w:val="24"/>
        </w:rPr>
      </w:pPr>
    </w:p>
    <w:p w14:paraId="61F2E16F"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Res pa je, da bi bila nasilje in teror, ki sta sledila, še mnogo hujša, če ne bi bilo poguma številnih posameznikov, organiziranih v Osvobodilni fronti. Ta organizacija, ki je združevala premnoge pogumne in sposobne ljudi vseh stanov, struktur in starosti, je bila tista vez, ki je znala organizirati ter voditi v boju proti okupatorjem. Imena kot so Jože Kovačič, Sonja Vesel, Adolf Jakhel, Franc Grajzer - Albin, bratje Miklič v Velikem Mlačevu, in preštevilni drugi so ostala ne samo v ljudski zavesti takratnih in sedanjih prebivalcev, temveč so trajno zapisana v dokumentih in arhivih zgodovine, tako v Ljubljani, Beogradu, Rimu, Berlinu, Londonu, New Yorku in Moskvi. </w:t>
      </w:r>
    </w:p>
    <w:p w14:paraId="3DBF4BAC" w14:textId="77777777" w:rsidR="006654BB" w:rsidRPr="008A2F74" w:rsidRDefault="006654BB" w:rsidP="003E323E">
      <w:pPr>
        <w:ind w:left="-284" w:right="-330"/>
        <w:jc w:val="both"/>
        <w:rPr>
          <w:rFonts w:asciiTheme="minorHAnsi" w:hAnsiTheme="minorHAnsi" w:cstheme="minorHAnsi"/>
          <w:noProof/>
          <w:sz w:val="24"/>
          <w:szCs w:val="24"/>
        </w:rPr>
      </w:pPr>
    </w:p>
    <w:p w14:paraId="6EC6D1FC"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celo takratni sovražnik jim je z omenjanjem dajal priznanja ter tako priznaval svojo nemoč in veličino odpora proti okupatorjem ter njihovim pomagačem. Čeprav so okupatorji partizane nazival z ribeli, banditi in tolovaji, so v resnici zelo dobro vedeli, da gre za ljudi, ki se borijo za svobodo in za svojo zemljo. Za ljudi, ki se nočejo pokoriti. Zavezniki pa so spoštovali odpor, ki je bil močan in silovit, ter je vezal številne sovražnikove enote, ki bi sicer bile angažirane proti njim.</w:t>
      </w:r>
    </w:p>
    <w:p w14:paraId="5C729BD8" w14:textId="77777777" w:rsidR="006654BB" w:rsidRPr="008A2F74" w:rsidRDefault="006654BB" w:rsidP="003E323E">
      <w:pPr>
        <w:ind w:left="-284" w:right="-330"/>
        <w:jc w:val="both"/>
        <w:rPr>
          <w:rFonts w:asciiTheme="minorHAnsi" w:hAnsiTheme="minorHAnsi" w:cstheme="minorHAnsi"/>
          <w:noProof/>
          <w:sz w:val="24"/>
          <w:szCs w:val="24"/>
        </w:rPr>
      </w:pPr>
    </w:p>
    <w:p w14:paraId="33D18B8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 omeniti je treba tudi enega največjih zločinov domovine in naroda, to je izdajo belogardistov in švabobrancev. Ta izdaja slovenskih sodržavljanov, kar so okupatorji prefinjeno izkoristili zase, je pustila sledove vse do danes. In tega so se zavedali tako Italijani, kot Nemci.  Vojaška prisega slovenskih domobrancev  Adolfu Hitlerju in SS je zapečatila usodo številnih zločincev in tudi marsikoga, ki je bil samo zaveden ter je poskušal vojno preživeti v udobnejši in takrat še bolj varni nemški uniformi. </w:t>
      </w:r>
    </w:p>
    <w:p w14:paraId="08E1AC22" w14:textId="77777777" w:rsidR="006654BB" w:rsidRPr="008A2F74" w:rsidRDefault="006654BB" w:rsidP="003E323E">
      <w:pPr>
        <w:ind w:left="-284" w:right="-330"/>
        <w:jc w:val="both"/>
        <w:rPr>
          <w:rFonts w:asciiTheme="minorHAnsi" w:hAnsiTheme="minorHAnsi" w:cstheme="minorHAnsi"/>
          <w:noProof/>
          <w:sz w:val="24"/>
          <w:szCs w:val="24"/>
        </w:rPr>
      </w:pPr>
    </w:p>
    <w:p w14:paraId="549546C7"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izplačila in kalkulacije iz seznamov prejetih italijanskih lir in nemških mark niso bili varna življenjska naložba. SS general Erwin  Rösener, italijanski general Mario Robotti, slovenski general </w:t>
      </w:r>
      <w:r w:rsidRPr="008A2F74">
        <w:rPr>
          <w:rFonts w:asciiTheme="minorHAnsi" w:hAnsiTheme="minorHAnsi" w:cstheme="minorHAnsi"/>
          <w:noProof/>
          <w:sz w:val="24"/>
          <w:szCs w:val="24"/>
        </w:rPr>
        <w:lastRenderedPageBreak/>
        <w:t xml:space="preserve">Leon Rupnik, tudi nadškof Gregorij Rožman in številni drugi vojni zločinci so kot organizatorji in sodelavci oz. izvajalci zločinov krivi za preštevilne žrtve, deportacije, požige in trpljenja.  </w:t>
      </w:r>
    </w:p>
    <w:p w14:paraId="7DC9237F" w14:textId="77777777" w:rsidR="006654BB" w:rsidRPr="008A2F74" w:rsidRDefault="006654BB" w:rsidP="003E323E">
      <w:pPr>
        <w:ind w:left="-284" w:right="-330"/>
        <w:jc w:val="both"/>
        <w:rPr>
          <w:rFonts w:asciiTheme="minorHAnsi" w:hAnsiTheme="minorHAnsi" w:cstheme="minorHAnsi"/>
          <w:noProof/>
          <w:sz w:val="24"/>
          <w:szCs w:val="24"/>
        </w:rPr>
      </w:pPr>
    </w:p>
    <w:p w14:paraId="2863ABDC"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Kljub temu, da je bila ljudem na nepravi poti zgodovine s strani NOB večkrat obljubljena abolicija, če si niso umazali rok s krvjo, so mnogi ostali v zavetju nemške »varnosti« do njihovega in svojega konca.</w:t>
      </w:r>
    </w:p>
    <w:p w14:paraId="12C4DFFB" w14:textId="77777777" w:rsidR="006654BB" w:rsidRPr="008A2F74" w:rsidRDefault="006654BB" w:rsidP="003E323E">
      <w:pPr>
        <w:ind w:left="-284" w:right="-330"/>
        <w:jc w:val="both"/>
        <w:rPr>
          <w:rFonts w:asciiTheme="minorHAnsi" w:hAnsiTheme="minorHAnsi" w:cstheme="minorHAnsi"/>
          <w:noProof/>
          <w:sz w:val="24"/>
          <w:szCs w:val="24"/>
        </w:rPr>
      </w:pPr>
    </w:p>
    <w:p w14:paraId="25D1577C"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A če zapustim preteklost in se za trenutek ozrem po sedanjosti, moram na prvem mestu reči, da to, da živimo v svobodni in demokratični državi, ni tako samo po sebi umevno, kot se morda zdi. Kri in trpljenje ne samo v letih 1942 do 1945, temveč tudi 1991 z osamosvojitvijo so del naše zgodovine, ki jo moramo spoštovati. Tako zaradi naših staršev, starih staršev kot zaradi nas samih in naših otrok ter vnukov.</w:t>
      </w:r>
    </w:p>
    <w:p w14:paraId="6B15E578" w14:textId="77777777" w:rsidR="006654BB" w:rsidRPr="008A2F74" w:rsidRDefault="006654BB" w:rsidP="003E323E">
      <w:pPr>
        <w:ind w:left="-284" w:right="-330"/>
        <w:jc w:val="both"/>
        <w:rPr>
          <w:rFonts w:asciiTheme="minorHAnsi" w:hAnsiTheme="minorHAnsi" w:cstheme="minorHAnsi"/>
          <w:noProof/>
          <w:sz w:val="24"/>
          <w:szCs w:val="24"/>
        </w:rPr>
      </w:pPr>
    </w:p>
    <w:p w14:paraId="421119FD"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Gre za vrednote miru, svobode, enakosti, bratstva in sobivanja ter poštenega odnosa do narave.</w:t>
      </w:r>
    </w:p>
    <w:p w14:paraId="251EE03E" w14:textId="77777777" w:rsidR="006654BB" w:rsidRPr="008A2F74" w:rsidRDefault="006654BB" w:rsidP="003E323E">
      <w:pPr>
        <w:ind w:left="-284" w:right="-330"/>
        <w:jc w:val="both"/>
        <w:rPr>
          <w:rFonts w:asciiTheme="minorHAnsi" w:hAnsiTheme="minorHAnsi" w:cstheme="minorHAnsi"/>
          <w:noProof/>
          <w:sz w:val="24"/>
          <w:szCs w:val="24"/>
        </w:rPr>
      </w:pPr>
    </w:p>
    <w:p w14:paraId="2C8D827E"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te vrednote so univerzalne, trajne ter zahtevajo naše dnevno angažiranje ter spoštovanje. Vsem pa, ki so s svojim prispevekom v preteklosti že dokazali, da jih spoštujejo, pa dovolite, da izrazim večno hvalo in zahvalo.</w:t>
      </w:r>
    </w:p>
    <w:p w14:paraId="4BD3D8B1"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Naj morda na koncu samo še dodam, da so številna znana pa tudi neznana partizanska grobišča v Sloveniji in izven nje trajno obeležena v projektu dr. Mirana Hladnika in njegovih sodelavcev ter v računalniški obliki in v spoštljivem številu več kot 8431 obeležij, (avgust 2024) kar kaže ne samo na množičnost upora med NOB, ampak tudi na danes trajen spomin. </w:t>
      </w:r>
    </w:p>
    <w:p w14:paraId="192CCBA1" w14:textId="77777777" w:rsidR="006654BB" w:rsidRPr="008A2F74" w:rsidRDefault="006654BB" w:rsidP="003E323E">
      <w:pPr>
        <w:ind w:left="-284" w:right="-330"/>
        <w:jc w:val="both"/>
        <w:rPr>
          <w:rFonts w:asciiTheme="minorHAnsi" w:hAnsiTheme="minorHAnsi" w:cstheme="minorHAnsi"/>
          <w:noProof/>
          <w:sz w:val="24"/>
          <w:szCs w:val="24"/>
        </w:rPr>
      </w:pPr>
    </w:p>
    <w:p w14:paraId="668CA458"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Dovolite, da z minuto molka počastimo spomin vseh padlih borcev NOB, talcev, taboriščnikov in drugih žrtev.  </w:t>
      </w:r>
    </w:p>
    <w:p w14:paraId="3C89C166" w14:textId="77777777" w:rsidR="006654BB" w:rsidRPr="008A2F74" w:rsidRDefault="006654BB" w:rsidP="003E323E">
      <w:pPr>
        <w:ind w:left="-284" w:right="-330"/>
        <w:jc w:val="both"/>
        <w:rPr>
          <w:rFonts w:asciiTheme="minorHAnsi" w:hAnsiTheme="minorHAnsi" w:cstheme="minorHAnsi"/>
          <w:noProof/>
          <w:sz w:val="24"/>
          <w:szCs w:val="24"/>
        </w:rPr>
      </w:pPr>
    </w:p>
    <w:p w14:paraId="0BCD4272"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Slava jim!</w:t>
      </w:r>
    </w:p>
    <w:p w14:paraId="40FC09F8" w14:textId="77777777" w:rsidR="006654BB" w:rsidRPr="008A2F74" w:rsidRDefault="006654BB" w:rsidP="003E323E">
      <w:pPr>
        <w:ind w:left="-284"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w:t>
      </w:r>
    </w:p>
    <w:p w14:paraId="3918FB1F" w14:textId="77777777" w:rsidR="00642058" w:rsidRPr="008A2F74" w:rsidRDefault="00642058" w:rsidP="003E323E">
      <w:pPr>
        <w:ind w:left="-284" w:right="-330"/>
        <w:jc w:val="both"/>
        <w:rPr>
          <w:rFonts w:asciiTheme="minorHAnsi" w:hAnsiTheme="minorHAnsi" w:cstheme="minorHAnsi"/>
          <w:noProof/>
          <w:sz w:val="24"/>
          <w:szCs w:val="24"/>
        </w:rPr>
      </w:pPr>
    </w:p>
    <w:p w14:paraId="11ED473E"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6D2E35F" w14:textId="77777777" w:rsidR="00642058" w:rsidRPr="008A2F74" w:rsidRDefault="00642058" w:rsidP="00642058">
      <w:pPr>
        <w:ind w:left="-142" w:right="-188"/>
        <w:jc w:val="both"/>
        <w:rPr>
          <w:rFonts w:asciiTheme="minorHAnsi" w:hAnsiTheme="minorHAnsi" w:cstheme="minorHAnsi"/>
          <w:noProof/>
          <w:sz w:val="24"/>
          <w:szCs w:val="24"/>
        </w:rPr>
      </w:pPr>
    </w:p>
    <w:p w14:paraId="57E3325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Patološka neobčutljivost in poročanje</w:t>
      </w:r>
    </w:p>
    <w:p w14:paraId="420FFA11" w14:textId="77777777" w:rsidR="006654BB" w:rsidRPr="008A2F74" w:rsidRDefault="006654BB" w:rsidP="003E323E">
      <w:pPr>
        <w:ind w:left="-142" w:right="-330"/>
        <w:jc w:val="both"/>
        <w:rPr>
          <w:rFonts w:asciiTheme="minorHAnsi" w:hAnsiTheme="minorHAnsi" w:cstheme="minorHAnsi"/>
          <w:noProof/>
          <w:sz w:val="24"/>
          <w:szCs w:val="24"/>
        </w:rPr>
      </w:pPr>
    </w:p>
    <w:p w14:paraId="6B3F881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Ljudje ob ravnanju pedofilov običajno čutimo tako velik odpor in odbojnost, tako da je zelo čudno, da pri izraelskih umorih palestinskih otrok v Gazi nekateri, da ne rečem mnogi ljudje, tega nasprotovanja ne izrazijo. Pri obojih gre v principu za patološko neobčutljivost storilcev, ki v slednem primeru niso več redki posamezniki, identificirani v statističnem podatku na 1 proti toliko in toliko tisoč, temveč že kar množični sadisti in  morilci v uniformah ter s pooblastilom »prijateljske« države.</w:t>
      </w:r>
    </w:p>
    <w:p w14:paraId="7F54EF3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Skrajno zavržna dejanja in z ničelno stopnjo tolerance pa absolutno v obeh navedenih primerih! </w:t>
      </w:r>
    </w:p>
    <w:p w14:paraId="786ACE0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Čudi pa »sprejemljivost« in »normalnost« ter tudi »opravičljivost.« Že poročanje v prvih primerih je včasih sporno, ker npr. 12 letne deklice - otroke pri poročilih prekategorizirajo v mladoletna »dekleta.« Otroke ubite v šolah in na igriščih pa v »kolateralno škodo« pri »vojaških operacijah.« Vsekakor poročanja oz. posredovanje informacij na način, ki ni v čast nekaterim novinarjem in novinarskim hišam.</w:t>
      </w:r>
    </w:p>
    <w:p w14:paraId="346DC3EC"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Prav tako je umestno opozoriti, da k »normalnosti« in zavajanju gledalcev, poslušalcev ter bralcev prispevajo tudi novice, ki preusmerjajo našo pozornost in pridobivajo na času pozabe s prednostnimi nebistvenimi oz.  nevažnimi informacijami. Predvsem pa poskušajo eliminirati vzročno zvezo, ter »pozabiti« lastne zablode glede pristranskega in »prijaznega« informiranja do dogodkov, ki krojijo mnenje ter usodo življenj vseh nas. </w:t>
      </w:r>
    </w:p>
    <w:p w14:paraId="7201FA3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 xml:space="preserve">Tako je tudi zadnje posiljevanje s strani medijev glede volitev v ZDA, kar že prehaja meje dostojnosti. O volitvah v Izraelu, kar bi bilo tudi morda »zanimivo,« pa sicer nič. </w:t>
      </w:r>
      <w:bookmarkStart w:id="1" w:name="_Hlk181301589"/>
      <w:r w:rsidRPr="008A2F74">
        <w:rPr>
          <w:rFonts w:asciiTheme="minorHAnsi" w:hAnsiTheme="minorHAnsi" w:cstheme="minorHAnsi"/>
          <w:noProof/>
          <w:sz w:val="24"/>
          <w:szCs w:val="24"/>
        </w:rPr>
        <w:t xml:space="preserve">Prav tako tudi nič o morebitnih spremembah volilnega sistema pri nas.  </w:t>
      </w:r>
      <w:bookmarkEnd w:id="1"/>
    </w:p>
    <w:p w14:paraId="50E8124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Ko najmočnejša država na svetu – ZDA podpira genocid, ker naj ne bi znala, zmogla ali hotela rešiti ljudi pred izraelskimi zločini, se človek le vpraša: »Pa kakšne »prijatelje« oz. pajdaše in zaveznike imamo mi?« In tudi posledično: »Kako nekateri mediji krojijo javno mnenje in poročajo o tem? Nepristransko?« In kako država Republika  Slovenija reagira v primerjavi z enakimi zločini v Ukrajini, Rusiji, Čadu, Libiji in še kje? Tudi nepristransko? S sankcijami?</w:t>
      </w:r>
    </w:p>
    <w:p w14:paraId="7211032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da počistimo tudi pred svojim pragom z etiko in moralo, poročanjem, hinavščino, humanostjo in še čim. </w:t>
      </w:r>
    </w:p>
    <w:p w14:paraId="11B3E510"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Nedavna tekma med izraelskim Hapoelom in ljubljansko Olimpijo v Stožicah, je vrh sprenevedanja in preseka stanja duha pri nas. Če bi napisal po domače, bi rekel, da mi je odvratna navzočnost neobčutljivih navijačev v Stožicah. Prednost so dali svojim užitkom (športnim?) pred človeškimi življenji in dostojanstvom ljudi. In še bolj, ali prav tako je odvratna tudi neobčutljivost in »nemoč« organizatorjev ter igralcev, izgovori vseh in tudi poročanje o vsem skupaj. </w:t>
      </w:r>
    </w:p>
    <w:p w14:paraId="3D67594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Nekateri res »uživajo« v »normalnosti« organizacije, igre, gledanju ter spremljanju in poročanju s tekme, ki se ne bi smela zgoditi kot »normalna.« Verjetno so brez človeških občutkov, da o občutku sramu sploh ne govorim. Ja, kako je življenje z umori normalno ter celo »zanimivo!« </w:t>
      </w:r>
    </w:p>
    <w:p w14:paraId="40D8B0B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Samo, da imajo ljudje dovolj »kruha in iger« ter da ne razmišljajo z lastnimi glavami o realnih problemih ter o gnilobi sistema, ki vse skupaj povzroča, dopušča in generira. No, in ljudje smo sestavni del tega sistema. Tako da za zaključek lahko rečem: »Nekaj zelo gnilega je v tej deželi Kranjski.« Pa mislim širše tudi na Evropo, na svet in tudi na šport.</w:t>
      </w:r>
    </w:p>
    <w:p w14:paraId="53FF3D1B" w14:textId="77777777" w:rsidR="006654BB" w:rsidRPr="008A2F74" w:rsidRDefault="006654BB" w:rsidP="003E323E">
      <w:pPr>
        <w:ind w:left="-142" w:right="-330"/>
        <w:jc w:val="both"/>
        <w:rPr>
          <w:rFonts w:asciiTheme="minorHAnsi" w:hAnsiTheme="minorHAnsi" w:cstheme="minorHAnsi"/>
          <w:noProof/>
          <w:sz w:val="24"/>
          <w:szCs w:val="24"/>
        </w:rPr>
      </w:pPr>
    </w:p>
    <w:p w14:paraId="01D8279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SR. 31. 10. 2024   21.15 zv</w:t>
      </w:r>
    </w:p>
    <w:p w14:paraId="5C73FCE9" w14:textId="77777777" w:rsidR="006654BB" w:rsidRPr="008A2F74" w:rsidRDefault="006654BB" w:rsidP="003E323E">
      <w:pPr>
        <w:ind w:left="-142"/>
        <w:jc w:val="both"/>
        <w:rPr>
          <w:rFonts w:asciiTheme="minorHAnsi" w:hAnsiTheme="minorHAnsi" w:cstheme="minorHAnsi"/>
          <w:noProof/>
          <w:sz w:val="24"/>
          <w:szCs w:val="24"/>
        </w:rPr>
      </w:pPr>
    </w:p>
    <w:p w14:paraId="7369A925"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78AF763" w14:textId="77777777" w:rsidR="00642058" w:rsidRPr="008A2F74" w:rsidRDefault="00642058" w:rsidP="00642058">
      <w:pPr>
        <w:ind w:left="-142" w:right="-188"/>
        <w:jc w:val="both"/>
        <w:rPr>
          <w:rFonts w:asciiTheme="minorHAnsi" w:hAnsiTheme="minorHAnsi" w:cstheme="minorHAnsi"/>
          <w:noProof/>
          <w:sz w:val="24"/>
          <w:szCs w:val="24"/>
        </w:rPr>
      </w:pPr>
    </w:p>
    <w:p w14:paraId="18725CB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 imenu nas?</w:t>
      </w:r>
    </w:p>
    <w:p w14:paraId="765BAC3F" w14:textId="77777777" w:rsidR="006654BB" w:rsidRPr="008A2F74" w:rsidRDefault="006654BB" w:rsidP="003E323E">
      <w:pPr>
        <w:jc w:val="both"/>
        <w:rPr>
          <w:rFonts w:asciiTheme="minorHAnsi" w:hAnsiTheme="minorHAnsi" w:cstheme="minorHAnsi"/>
          <w:noProof/>
          <w:sz w:val="24"/>
          <w:szCs w:val="24"/>
        </w:rPr>
      </w:pPr>
    </w:p>
    <w:p w14:paraId="35EBEFF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 »demokratični večini« v parlamentih po svetu in na drugi strani ljudstvih ter nasploh oblastnikih je danes težko pisati. </w:t>
      </w:r>
    </w:p>
    <w:p w14:paraId="3760983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Bi pa moralo počasi biti v Sloveniji dovolj učenja in eksperimentiranja na državljanih s strani vlade, pa tudi parlamenta – tako pozicije kot opozicije. Z redkimi izjemami in posebej poudarjeno stranko »Levica,« ki jo nekateri celo vidijo kot »grešnega kozla« za marsikatero zadevo. Neupravičeno in podcenjujoče do nas. Človeku se zdi kot učenje seciranja na živih ljudeh in posledično ugotavljanja dejstev ter iskanja rešitev. Zdi se, da zaupanje v državo, sistem in demokracijo po fiasku glede referenduma JEK 2, še nikoli ni bilo tako nizko, kot je danes. Hkrati je zaupanje v EU, ki se ni sposobna dogovoriti niti o premiku ure oz. skupnem času, kaj šele o miru na svojih mejah in malo dlje, prav tako na nekem najnižjem nivoju. Skratka, nikakršni obeti za to, da bi se razmere kaj kmalu izboljšale. Oblastniki nas ljudstvo enostavno odkrito goljufajo.</w:t>
      </w:r>
    </w:p>
    <w:p w14:paraId="0FBB46A7"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nič boljše ne kaže tudi nikaršnim efikasnim ukrepom za izboljšanje stanja ter prizadevanjem za mir. Kot je izrazil predstavnik v VS OZN Samuel Žbogar na zadnji seji VS v zvezi z Izraelom: "Obsojamo sprejetje zakonodaje o UNRWA v knesetu. Zakon bi močno vplival na delo UNRWA v Gazi, na Zahodnem bregu, v Libanonu in morda tudi v regiji. UNRWA je temelj humanitarnega odziva v Gazi in rešilna bilka za palestinske begunce."  </w:t>
      </w:r>
    </w:p>
    <w:p w14:paraId="1E9226A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To obsojanje brez realnega ukrepanja, je milo rečeno farsa, ki temelji na mrtvih otrokih in trpljenju. Hkrati pa je treba jasno povedati, da se je izraelski parlament ob sprejemu tega zakona – ne samo ob vseh zločinih in genocidu, ki ga izvajajo v Izraelu, jasno postavil na stališča antičlovečnosti. In to ne samo na okupiranem ter vojnem območju, temveč na vsem svetu. </w:t>
      </w:r>
      <w:r w:rsidRPr="008A2F74">
        <w:rPr>
          <w:rFonts w:asciiTheme="minorHAnsi" w:hAnsiTheme="minorHAnsi" w:cstheme="minorHAnsi"/>
          <w:noProof/>
          <w:sz w:val="24"/>
          <w:szCs w:val="24"/>
        </w:rPr>
        <w:lastRenderedPageBreak/>
        <w:t>Na tak »demokratičen«  način biti proti OZN in za genocid s poboji ter stradanjem, je šokantno. Nacistična in sionistična miselnost sta dobili legaliteto v deželi, kjer je samo 10 ljudi v parlamentu – knesetu v zvezi s sprejetjem zakonodaje o UNRWA, prepoznalo drugačen odnos do »živali – Palestincev,« 92 pa jih je glasovalo »za.« Tam, kjer je večinsko ravnanje tako usmerjeno v zlo, ostane človek brez besed. Ne gre več za posameznike. Gre za večino in za sistem.</w:t>
      </w:r>
    </w:p>
    <w:p w14:paraId="67E167B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enako se dogaja v ZDA, Rusiji, Evropi ter pri nas. Hinavščina, človeška otopelost, videz »nemoči« in vkalupljenost v sistem enostavno niso prave rešitve za spreminjanje na boljše. </w:t>
      </w:r>
    </w:p>
    <w:p w14:paraId="4D541D1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da se vrnem z mislimi v Slovenijo in na našo »demokracijo.«</w:t>
      </w:r>
    </w:p>
    <w:p w14:paraId="2EEDA84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pozicija in opozicija najdeta skupen jezik ter skupne interese glede mnogih zadev, ki bi morale biti v državi oz. po ustavi in zakonih urejene drugače, potem je s to državo nekaj zelo narobe. Samo tako mimogrede vprašam: »Kaj je že sedaj s posledicami razsutja policije v času Janševe avtokracije, ko je Aleš Hojs objavil vsa imena in priimke ter dolžnosti ter s tem torej celotno formacijsko strukturo policije? In to v zvezi s prejemki policistov. V kateri fazi postopka (Policija, JT, sodišče) je vse skupaj? V bistvu je minister Hojs izdal kriminalcem, tujcem oz. tujim obveščevalnim službam in domačim zlonamernežem marsikaj, kar predstavlja v vsaki državi tajnost.«</w:t>
      </w:r>
    </w:p>
    <w:p w14:paraId="6E5D248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Pa se sedaj »čudimo« tujim spletnim vdorom, najverjetneje kriminalcev ter neke tuje obveščevalne službe, v naš prostor elektrogospodarstva, zdravstva, Univerze v Mariboru in še kje. Se vse dogaja res slučajno in ne namerno? In nihče od odgovornih, čeprav je bil npr. premier, ali minister do sedaj še sploh ni odgovarjal. Samo zato, ker je politik? Čudno, pa sem mislil, da smo pred zakonom vsi enaki. Pravzaprav si želim, da nov zapor pospešeno končajo. Ampak res za vse kriminalce, ki so se in se še okoriščajo s tem, da pridejo v državne strukture in uničujejo celotno državo.  </w:t>
      </w:r>
    </w:p>
    <w:p w14:paraId="064F1122" w14:textId="77777777" w:rsidR="006654BB" w:rsidRPr="008A2F74" w:rsidRDefault="006654BB" w:rsidP="003E323E">
      <w:pPr>
        <w:jc w:val="both"/>
        <w:rPr>
          <w:rFonts w:asciiTheme="minorHAnsi" w:hAnsiTheme="minorHAnsi" w:cstheme="minorHAnsi"/>
          <w:noProof/>
          <w:sz w:val="24"/>
          <w:szCs w:val="24"/>
        </w:rPr>
      </w:pPr>
    </w:p>
    <w:p w14:paraId="6941700C"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E746975" w14:textId="77777777" w:rsidR="00642058" w:rsidRPr="008A2F74" w:rsidRDefault="00642058" w:rsidP="00642058">
      <w:pPr>
        <w:ind w:left="-142" w:right="-188"/>
        <w:jc w:val="both"/>
        <w:rPr>
          <w:rFonts w:asciiTheme="minorHAnsi" w:hAnsiTheme="minorHAnsi" w:cstheme="minorHAnsi"/>
          <w:noProof/>
          <w:sz w:val="24"/>
          <w:szCs w:val="24"/>
        </w:rPr>
      </w:pPr>
    </w:p>
    <w:p w14:paraId="189D20B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ČET. 1. 11. 2024 9.50 zv</w:t>
      </w:r>
    </w:p>
    <w:p w14:paraId="0597A72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Normalnost naša vsakdanja</w:t>
      </w:r>
    </w:p>
    <w:p w14:paraId="25F4DA70" w14:textId="77777777" w:rsidR="006654BB" w:rsidRPr="008A2F74" w:rsidRDefault="006654BB" w:rsidP="003E323E">
      <w:pPr>
        <w:jc w:val="both"/>
        <w:rPr>
          <w:rFonts w:asciiTheme="minorHAnsi" w:hAnsiTheme="minorHAnsi" w:cstheme="minorHAnsi"/>
          <w:noProof/>
          <w:sz w:val="24"/>
          <w:szCs w:val="24"/>
        </w:rPr>
      </w:pPr>
    </w:p>
    <w:p w14:paraId="3D6CCEE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MMC 1. novembra 2024 je na dan spomina na mrtve poročal v naslovu: »V izraelskih napadih na sever Gaze ubitih 50 otrok. Agencije ZN-a: Razmere so apokaliptične. Izraelska vojska ubila enega zadnjih visokih predstavnikov Hamasa.« In v tekstu: »V dveh izraelskih napadih na stanovanjski zgradbi na severu Gaze je bilo ubitih 84 Palestincev, med njimi tudi 50 otrok. Izraelska vojska je po lastnih navedbah ubila tudi enega zadnjih visokih predstavnikov gibanja Hamas v Gazi.« Ter naprej:</w:t>
      </w:r>
    </w:p>
    <w:p w14:paraId="124A7A6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»Po podatkih medijskega urada v Gazi je med izraelskim napadom v dveh večnadstropnih stavbah na severu palestinske enklave našlo zatočišče najmanj 170 ljudi. V napadu je bilo ubitih 84 ljudi, kar so označili kot pokol, saj na tem območju zaradi stalnega izraelskega obleganja ne delujejo več zdravstvene ekipe ali reševalci, je poročala Al Džazira.« Prav tako tudi: »Izraelske sile so pred tem izvedle napade tudi na begunsko taborišče v Džabaliji in na mesto Dejr Al Balah, v katerih je bilo po podatkih zdravstvenih delavcev v Gazi skupno ubitih najmanj 68 ljudi, več deset je ranjenih. Napadle so tudi šolo za razseljene Palestince v Nusejratu, pri tem pa je bilo ubitih 14 ljudi.«</w:t>
      </w:r>
    </w:p>
    <w:p w14:paraId="4E47101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 mrtvih na eni in na drugi strani iz vojaško propagandnih razlogov ne poročajo več iz druge klavnice Ukrajine in Rusije. Objavljajo pa od časa do časa »vojaške uspehe« ob zavzetju kakšne vasi. In skoraj vsi mediji slepo sledijo tem lansiranim novicam, brez treznega lastnega komentiranja. Samo »športno« navijanje za eno ali drugo stran. </w:t>
      </w:r>
    </w:p>
    <w:p w14:paraId="17405B0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Zanimivo pa je, da so nas politiki (Josep Borrell) in mediji »osrečili« z novico o vojaškem evropsko - japonskem paktu. Pravzaprav se na ta račun počutim »izredno varnega.« Prav tako </w:t>
      </w:r>
      <w:r w:rsidRPr="008A2F74">
        <w:rPr>
          <w:rFonts w:asciiTheme="minorHAnsi" w:hAnsiTheme="minorHAnsi" w:cstheme="minorHAnsi"/>
          <w:noProof/>
          <w:sz w:val="24"/>
          <w:szCs w:val="24"/>
        </w:rPr>
        <w:lastRenderedPageBreak/>
        <w:t>je malo informacij o vojaško političnem pajdašenju med ruskim večnim predsednikom Vladimirjem Putinom in severnokorejskim samodržcem Kim Jong Unom. Le krajše novice o njunem jedrskem sodelovanju in pošiljanju menda 10.000 korejskih vojakov v pomoč velesili Rusiji na ukrajinska bojišča, so tiste, ki morda malo pritegnejo pozornost.</w:t>
      </w:r>
    </w:p>
    <w:p w14:paraId="1AF1093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Popolnoma nič pa o prizadevanjih za prekinitev sovražnosti. Torej smo že skoraj, ali pa »brez skoraj« v vojni in njeni eskalaciji. </w:t>
      </w:r>
    </w:p>
    <w:p w14:paraId="2BFC400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Navajanje na mrtve in pohabljene, predvsem otroke, je »uspešno lansirano« med ljudi in samo upati je, da se bo to navajanje ustalilo tudi pri novicah o radioaktivnih vojakih. Za civiliste tako »ni več pomembno.« Pač gre za kolateralno škodo. Kako se to »dobro« sliši in bere.</w:t>
      </w:r>
    </w:p>
    <w:p w14:paraId="07302DD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Važne so torej novice z bojišč in predvsem sklepanje vojaških paktov. To, da se OZN napada in izloča iz vojaških kombinacij, pa je seveda spet »normalno,« če že ne »nujno.«</w:t>
      </w:r>
    </w:p>
    <w:p w14:paraId="5E5B9C3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Vsekakor je spomin ljudi ali »amorfne gmote« preveč vabljiv cilj, da ga ne bi poskušali uporabiti in zlorabiti za dnevne koristi oblastnikov, kapitala, Cerkve in še koga. Tudi z navajanjem na »normalnost« ubijanja otrok in na genocid.</w:t>
      </w:r>
    </w:p>
    <w:p w14:paraId="7B86027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Ni torej več pomembno gospodarsko in drugo sodelovanje, pomembno je nekako zmanjšati število ljudi na svetu, kjer nas je »tako in tako preveč.« Prosto po nekaterih govorcih in njihovih »sledilcih« ne samo iz Davosa, temveč tudi od drugod. </w:t>
      </w:r>
    </w:p>
    <w:p w14:paraId="5F1A5AF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»Pogon« takšni miselnosti in ravnanju pa so dobiček, pohlep, izkoriščanja, veliko manj napredek in seveda ne na koncu pokvarjenost ter nesposobnost vodilnih in glavnih odločevalskih oblastnih akterjev. No, pa tudi naša »pozabljivost.« Ja, lepa prihodnost nas čaka! Predvsem »varna.« </w:t>
      </w:r>
    </w:p>
    <w:p w14:paraId="01AA6CF1" w14:textId="77777777" w:rsidR="006654BB" w:rsidRPr="008A2F74" w:rsidRDefault="006654BB" w:rsidP="003E323E">
      <w:pPr>
        <w:jc w:val="both"/>
        <w:rPr>
          <w:rFonts w:asciiTheme="minorHAnsi" w:hAnsiTheme="minorHAnsi" w:cstheme="minorHAnsi"/>
          <w:noProof/>
          <w:sz w:val="24"/>
          <w:szCs w:val="24"/>
        </w:rPr>
      </w:pPr>
    </w:p>
    <w:p w14:paraId="0222116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SR., 6. 11. 2024   5.50 zv</w:t>
      </w:r>
    </w:p>
    <w:p w14:paraId="70014FB7" w14:textId="77777777" w:rsidR="006654BB" w:rsidRPr="008A2F74" w:rsidRDefault="006654BB" w:rsidP="003E323E">
      <w:pPr>
        <w:jc w:val="both"/>
        <w:rPr>
          <w:rFonts w:asciiTheme="minorHAnsi" w:hAnsiTheme="minorHAnsi" w:cstheme="minorHAnsi"/>
          <w:noProof/>
          <w:sz w:val="24"/>
          <w:szCs w:val="24"/>
        </w:rPr>
      </w:pPr>
    </w:p>
    <w:p w14:paraId="168D2FD2"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17046B5" w14:textId="77777777" w:rsidR="00642058" w:rsidRPr="008A2F74" w:rsidRDefault="00642058" w:rsidP="00642058">
      <w:pPr>
        <w:ind w:left="-142" w:right="-188"/>
        <w:jc w:val="both"/>
        <w:rPr>
          <w:rFonts w:asciiTheme="minorHAnsi" w:hAnsiTheme="minorHAnsi" w:cstheme="minorHAnsi"/>
          <w:noProof/>
          <w:sz w:val="24"/>
          <w:szCs w:val="24"/>
        </w:rPr>
      </w:pPr>
    </w:p>
    <w:p w14:paraId="2C4B785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Nedržavotvornost države in rušenje države </w:t>
      </w:r>
    </w:p>
    <w:p w14:paraId="6654C8FF" w14:textId="77777777" w:rsidR="006654BB" w:rsidRPr="008A2F74" w:rsidRDefault="006654BB" w:rsidP="003E323E">
      <w:pPr>
        <w:jc w:val="both"/>
        <w:rPr>
          <w:rFonts w:asciiTheme="minorHAnsi" w:hAnsiTheme="minorHAnsi" w:cstheme="minorHAnsi"/>
          <w:noProof/>
          <w:sz w:val="24"/>
          <w:szCs w:val="24"/>
        </w:rPr>
      </w:pPr>
    </w:p>
    <w:p w14:paraId="5DAFC73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se sovraštvu in sovražnim besedam ter posledično dejanjem daje prosta pot in ni nobenih zavor ter posledic nesprejemljivega oz. kaznivega ravnanja, je počasi normalno in dovoljeno vse. Tako rušenje države z objavo vseh ključnih podatkov policistov s strani takratnega SDS ministra Aleša Hojsa, kot tudi sedaj objave, grožnje sodnikom in požig sodnikovega doma. Enkrat na oblasti, drugič izven nje.</w:t>
      </w:r>
    </w:p>
    <w:p w14:paraId="3B7B388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Komu vse to koristi? Kdo je glavni protagonist? Kdo je že pozival k oboroževanju? Kdo je v osnutku statuta stranke omenjal državljansko vojno? Pa še marsikaj se lahko sprašujemo. Predvsem zakaj teh in takšnih dejanj država takoj ne reši?</w:t>
      </w:r>
    </w:p>
    <w:p w14:paraId="0133F32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res pa je tudi, da se ta država - mislim na najodgovornejše organe (PRS, PM oz. vlada in DZ) ne obnaša odgovorno in državotvorno do lastnih zakonov, vrednot in lastnih uslužbencev. Tudi do sodnikov, tožilcev, pravosodnih policistov, vojakov in policistov ter še do koga. Ali se še spomnite, da so stavkali pripadniki SOVE, policije, pravosodni policisti in še kdo. Ali se več kot dve leti dogovarjanj med vlado in sindikati sedaj ne kulminira zadnje dni v skorajšnji burleski ali pa farsi, da vlada z nekaterimi od teh predstavnikov ni dosegla dogovora? Ali niso bili sposobni v vsem tem času odgovorno in strokovno ter dogovorno in pravočasno rešiti probleme ne samo plač, temveč tudi številnih vsebin, ki so rešljive? Dve leti! Pravzaprav je vse to več kot žalostno. </w:t>
      </w:r>
    </w:p>
    <w:p w14:paraId="4102DDE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seveda ni čudno, da se pojavljajo nove stranke in odrešitelj, ki bo seveda »hitro« in »pravično« vse rešil.</w:t>
      </w:r>
    </w:p>
    <w:p w14:paraId="2608BBF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Skratka, vseeno bi pričakoval malo poštene samorefleksije sedanjih oblastnikov. Če pa sami rušijo temelje državnosti in državotvornosti, potem je to res slepota, ki je človek ne pričakuje. </w:t>
      </w:r>
      <w:r w:rsidRPr="008A2F74">
        <w:rPr>
          <w:rFonts w:asciiTheme="minorHAnsi" w:hAnsiTheme="minorHAnsi" w:cstheme="minorHAnsi"/>
          <w:noProof/>
          <w:sz w:val="24"/>
          <w:szCs w:val="24"/>
        </w:rPr>
        <w:lastRenderedPageBreak/>
        <w:t>In temelj državotvornosti je tudi glasovanje v OZN o zadnji resoluciji proti nacizmu, kjer se zopet nismo izkazali! Prav tako v prizadevanjih za mir!</w:t>
      </w:r>
    </w:p>
    <w:p w14:paraId="3820DDF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Preveliko podrejanje in zanašanje na tujino, je slab znak za nas državljane. Pa najsi gre za obrambno varnostno področje, ali pa za ekonomsko, finančno ali katerokoli drugo. Naše nacionalne interese ne bodo branili tujci, ker jih še nikoli niso, ampak mi »običajni« državljani, ki nas vsakokratni oblastniki tako radi spregledajo, podcenjujejo in se nas spomnijo le vsaka štiri leta, ko jim gre za oblastne nohte. </w:t>
      </w:r>
    </w:p>
    <w:p w14:paraId="5FF0D6C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Zato ne prosim, ampak zahtevam, da uredite državotvorno vse probleme, ki so rešljivi in morajo biti rešeni. Brez izgovorov, da se jih 30 let ni reševalo!  </w:t>
      </w:r>
    </w:p>
    <w:p w14:paraId="356D508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Marsikomu urejena, pravična in tudi trdna država ni v interesu. Tudi vemo zakaj. Zaradi lastnih osebnih interesov.</w:t>
      </w:r>
    </w:p>
    <w:p w14:paraId="3DB77E5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Ampak resnično mora biti enkrat narejen konec vseh dejanj pokvarjencev, ki skoraj »zakonito« rušijo državo in skupnost. Če tega ni sposobna narediti celotna oblastna struktura v Republiki Sloveniji, potem pa res prepustimo popolno oblast kakšni avtoritarni stranki, pa škofovski konferenci, kakšni vardi in še komu v tujini. Pa še za konec, seveda so »vsega krivi« begunci, Romi, politični nasprotniki - ali že sovražniki, počasno »krivosodje,« (mimogrede, ali ni že sam ta izraz vreden reagiranja države?) pa evropske direktive in še kdo. Res plehke in pokvarjene obtožbe, ki jim mnogi nasedajo. Ampak tudi zato imamo državo, da vsem lažem naredi konec! Hitro in učinkovito! Ne gre vedno samo za politično, gre tudi za pravno reagiranje države. Saj se da, mar ne?</w:t>
      </w:r>
    </w:p>
    <w:p w14:paraId="4376E95C" w14:textId="77777777" w:rsidR="006654BB" w:rsidRPr="008A2F74" w:rsidRDefault="006654BB" w:rsidP="003E323E">
      <w:pPr>
        <w:jc w:val="both"/>
        <w:rPr>
          <w:rFonts w:asciiTheme="minorHAnsi" w:hAnsiTheme="minorHAnsi" w:cstheme="minorHAnsi"/>
          <w:noProof/>
          <w:sz w:val="24"/>
          <w:szCs w:val="24"/>
        </w:rPr>
      </w:pPr>
    </w:p>
    <w:p w14:paraId="43E33DC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SR., 13. 11. 2024 22.10</w:t>
      </w:r>
    </w:p>
    <w:p w14:paraId="0B55692C" w14:textId="77777777" w:rsidR="00642058" w:rsidRPr="008A2F74" w:rsidRDefault="00642058" w:rsidP="003E323E">
      <w:pPr>
        <w:jc w:val="both"/>
        <w:rPr>
          <w:rFonts w:asciiTheme="minorHAnsi" w:hAnsiTheme="minorHAnsi" w:cstheme="minorHAnsi"/>
          <w:noProof/>
          <w:sz w:val="24"/>
          <w:szCs w:val="24"/>
        </w:rPr>
      </w:pPr>
    </w:p>
    <w:p w14:paraId="178CCAED"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0F5195D5" w14:textId="77777777" w:rsidR="00642058" w:rsidRPr="008A2F74" w:rsidRDefault="00642058" w:rsidP="00642058">
      <w:pPr>
        <w:ind w:left="-142" w:right="-188"/>
        <w:jc w:val="both"/>
        <w:rPr>
          <w:rFonts w:asciiTheme="minorHAnsi" w:hAnsiTheme="minorHAnsi" w:cstheme="minorHAnsi"/>
          <w:noProof/>
          <w:sz w:val="24"/>
          <w:szCs w:val="24"/>
        </w:rPr>
      </w:pPr>
    </w:p>
    <w:p w14:paraId="3269DBBC" w14:textId="77777777" w:rsidR="006654BB" w:rsidRPr="008A2F74" w:rsidRDefault="006654BB">
      <w:pPr>
        <w:rPr>
          <w:rFonts w:asciiTheme="minorHAnsi" w:hAnsiTheme="minorHAnsi" w:cstheme="minorHAnsi"/>
          <w:noProof/>
          <w:sz w:val="24"/>
          <w:szCs w:val="24"/>
        </w:rPr>
      </w:pPr>
      <w:r w:rsidRPr="008A2F74">
        <w:rPr>
          <w:rFonts w:asciiTheme="minorHAnsi" w:hAnsiTheme="minorHAnsi" w:cstheme="minorHAnsi"/>
          <w:noProof/>
          <w:sz w:val="24"/>
          <w:szCs w:val="24"/>
        </w:rPr>
        <w:t>Izdaja vrednot, ustave in teptanje zgodovine</w:t>
      </w:r>
    </w:p>
    <w:p w14:paraId="2E98492F" w14:textId="77777777" w:rsidR="006654BB" w:rsidRPr="008A2F74" w:rsidRDefault="006654BB" w:rsidP="003E323E">
      <w:pPr>
        <w:jc w:val="both"/>
        <w:rPr>
          <w:rFonts w:asciiTheme="minorHAnsi" w:hAnsiTheme="minorHAnsi" w:cstheme="minorHAnsi"/>
          <w:noProof/>
          <w:sz w:val="24"/>
          <w:szCs w:val="24"/>
        </w:rPr>
      </w:pPr>
    </w:p>
    <w:p w14:paraId="233C607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Po zadnjem glasovanju občinskih svetnikov v italijanski Gorici z 19 proti 11 in zmagi fašistov, da Mussolini ostane častni občan Gorice, bi morala slovenska Nova Gorica izstopiti iz evropsko dogovorjenega koncepta, da sta oba kraja Nova Gorica in Gorica skupno kakor koli povezana. </w:t>
      </w:r>
    </w:p>
    <w:p w14:paraId="5E4DD7F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 izstopom bi se morale izjasniti vse stranke, ki so v sedanji koaliciji. S fašizmom ni sprave! Sicer bomo s fašisti v španoviji in pajdaši tako kot z Američani pri Izraelu in v Ukrajini! Nesprejemljivo in ne v mojem imenu!</w:t>
      </w:r>
    </w:p>
    <w:p w14:paraId="6B63596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Ko pustiš pokvarjencem, da delajo kar hočejo, potem to vse tudi storijo. In sicer zato, ker lahko!</w:t>
      </w:r>
    </w:p>
    <w:p w14:paraId="5D68A39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Predlagam, da tudi Hitlerja v Mariboru ali v Celju (tu morda v Celjskem piskru) razglasijo za častnega občana, Musolinija pa v Ljubljani v Gramozni jami. Pokrovitelji s slovenske strani bi lahko bili borut pahor ali kdo od aktualnih politikov, npr. dr. Robert Golob, Tanja Fajon ali Janez Janša, ki so z glasovanjem v OZN proti resoluciji o nacifašizmu in z neomajno podporo tudi Azovcem v Ukrajini že dokazali na kateri strani zgodovine so. </w:t>
      </w:r>
    </w:p>
    <w:p w14:paraId="1259EC65"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To, da so nacizem, fašizem in imperializem krepijo in da so še kako živi, je žalostno dejstvo, ki ga ne vidijo tisti, ki tega zla nočejo videti.</w:t>
      </w:r>
    </w:p>
    <w:p w14:paraId="1ECEAC2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Zato mislim, da so vsi navedeni izdali nas volivce, izdali so našo zgodovino in naše starše, izdali so vse vrednote, na katerih temelji naša družba oz. država.</w:t>
      </w:r>
    </w:p>
    <w:p w14:paraId="79AFC06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In za izdajo ni opravičila, kdorkoli jo stori!</w:t>
      </w:r>
    </w:p>
    <w:p w14:paraId="667597B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To, da v parlamentu strankarski veljaki niso niti uvrstili na dnevni red predloga poslanke in poslanca o obravnavi prekinitve spopadov v Ukrajini, je milo rečeno vsaj tako čudno, kot podrepniško pritrjevanje vsem vojaškim in ekonomskim ukrepom EU v zvezi s tem in tiho pritrjevanje ZDA ter Izraelu v zvezi z genocidom v Gazi in stanjem na Bližnjem Vzhodu.</w:t>
      </w:r>
    </w:p>
    <w:p w14:paraId="484964C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Žalostno, sramotno in bedno! A ponavljam, ne v mojem imenu!</w:t>
      </w:r>
    </w:p>
    <w:p w14:paraId="42ACDDD8" w14:textId="77777777" w:rsidR="006654BB" w:rsidRPr="008A2F74" w:rsidRDefault="006654BB" w:rsidP="003E323E">
      <w:pPr>
        <w:jc w:val="both"/>
        <w:rPr>
          <w:rFonts w:asciiTheme="minorHAnsi" w:hAnsiTheme="minorHAnsi" w:cstheme="minorHAnsi"/>
          <w:noProof/>
          <w:sz w:val="24"/>
          <w:szCs w:val="24"/>
        </w:rPr>
      </w:pPr>
    </w:p>
    <w:p w14:paraId="7CC78B5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14. 11. 2024 12.50 zv </w:t>
      </w:r>
    </w:p>
    <w:p w14:paraId="47EDB48A" w14:textId="77777777" w:rsidR="00642058" w:rsidRPr="008A2F74" w:rsidRDefault="00642058" w:rsidP="003E323E">
      <w:pPr>
        <w:jc w:val="both"/>
        <w:rPr>
          <w:rFonts w:asciiTheme="minorHAnsi" w:hAnsiTheme="minorHAnsi" w:cstheme="minorHAnsi"/>
          <w:noProof/>
          <w:sz w:val="24"/>
          <w:szCs w:val="24"/>
        </w:rPr>
      </w:pPr>
    </w:p>
    <w:p w14:paraId="36016955"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F32C442" w14:textId="77777777" w:rsidR="00642058" w:rsidRPr="008A2F74" w:rsidRDefault="00642058" w:rsidP="00642058">
      <w:pPr>
        <w:ind w:left="-142" w:right="-188"/>
        <w:jc w:val="both"/>
        <w:rPr>
          <w:rFonts w:asciiTheme="minorHAnsi" w:hAnsiTheme="minorHAnsi" w:cstheme="minorHAnsi"/>
          <w:noProof/>
          <w:sz w:val="24"/>
          <w:szCs w:val="24"/>
        </w:rPr>
      </w:pPr>
    </w:p>
    <w:p w14:paraId="10F7AB4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Sreča, vlada in moralisti</w:t>
      </w:r>
    </w:p>
    <w:p w14:paraId="0871B8DB" w14:textId="77777777" w:rsidR="006654BB" w:rsidRPr="008A2F74" w:rsidRDefault="006654BB" w:rsidP="003E323E">
      <w:pPr>
        <w:ind w:left="-142" w:right="-188"/>
        <w:jc w:val="both"/>
        <w:rPr>
          <w:rFonts w:asciiTheme="minorHAnsi" w:hAnsiTheme="minorHAnsi" w:cstheme="minorHAnsi"/>
          <w:noProof/>
          <w:sz w:val="24"/>
          <w:szCs w:val="24"/>
        </w:rPr>
      </w:pPr>
    </w:p>
    <w:p w14:paraId="0DCD4DA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Slovenska mednarodna »tiha diplomacija« tako v tujini in OZN, kot doma, je tako »uspešna,« da streli, bombe in rakete vseeno še sedaj glasno odmevajo v Gazi. </w:t>
      </w:r>
    </w:p>
    <w:p w14:paraId="1829AE7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 Ukrajini in Rusiji pa se slovenska ustavna usmerjenost v mir, kaže v tankih T-55 S in drugi oborožitvi za Ukrajino, v ekonomskih sankcijah, v »vajah« NATA in tako tudi Slovenske vojske na meji z Rusijo, kot da je edina možna rešitev v vojni, tisočih mrtvih in ciljni ekonomski, vojaški ter politični nadvladi nad, po ozemlju, največjo državo sveta.   </w:t>
      </w:r>
    </w:p>
    <w:p w14:paraId="1216725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Vsa prizadevanja te t.i. »tihe diplomacije,« katerih rezultatov ni ne videti in ne slišati, glasno pa jo obelodanjajo slikanje s tistimi, ki so povzročili in ki podpirajo zlo po svetu, je pravzaprav vse, kar si upa in zna storiti država Slovenija. Utopljena je v povprečju podrejenosti, neznanja in neinovativnosti ter predvsem nesposobnosti razpoznavanja prioritet vodenja družbe oz. države. Tudi zastopanja interesov lastnih državljanov.  </w:t>
      </w:r>
    </w:p>
    <w:p w14:paraId="022DDB3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Če rečem, da je ocena ravnanj nezadostno in premalo ter brez idej in vsaj minimalne vizije, potem je to pravzaprav še zelo mila ocena. Zanašanje glede vsega  na Ameriko in na to, kaj bo rekel ter storil gospodar, je tako podcenjujoče do nas državljanov, da me je kot človeka sram.</w:t>
      </w:r>
    </w:p>
    <w:p w14:paraId="343F6B6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Če za trenutek naredim miselni preskok domov in preberem novico, da bodo morali kulturniki, ki že tako niso v razredu najbogatejših, vračati neke skromne prejemke, ki so jih dobili v času korone, potem res ne vem, ali ta vlada res ve, kaj sploh dela.</w:t>
      </w:r>
    </w:p>
    <w:p w14:paraId="00081E86"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Pustimo ob strani še napovedi za dvig električne omrežnine, pa zopet preklic, pa referendum o JEK 2 in preklic ter še kaj podobnega. Se pa vprašam glede vsega, kakšen  smisel ima delo ministrov v vladi, ki je največja po številu in resorjih v zgodovini ter »očitno tako enotna,« da bolj ne more biti. Izgleda, da so se nekateri zaradi te množičnosti kar izgubili in da ta vlada najbolj uživa, ko se ukvarja sama s sabo.</w:t>
      </w:r>
    </w:p>
    <w:p w14:paraId="5287A577"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Nove stranke, ki se napovedujejo kot gobe po dežju, so očitno zaznale nemoč in nesposobnost trenutne vlade ter skušajo izkoristiti vse njene slabosti in neumnosti. Čas učenja in ukrepanja je že zdavnaj minil in edini rezultat, ki bi ga lahko pričakovali, bi bil, da večina v parlamentu zamenja nesposobno vlado in PM. </w:t>
      </w:r>
    </w:p>
    <w:p w14:paraId="38E3953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Ker pa je pri nas vlada tista, ki diktira pogoje in odločitve ter očitno ne parlament, kar je milo rečeno »čuden« sistem, potem je seveda iluzorno pričakovati, da bi se karkoli spremenilo na boljše. </w:t>
      </w:r>
    </w:p>
    <w:p w14:paraId="0DDFE49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recimo, da je po dveh letih »mučenja« in dogovarjanj končno podpisani sporazum med vlado in večino sindikatov pozitivna novica. Toda vseeno bi si vendarle upal trditi, da s to vlado dr. Roberta Goloba nismo imeli in nimamo sreče.  Še toliko manj pa seveda s prejšnjimi, če se samo spomnimo malo nazaj vlad dr. Mira Cerarja, pa Marjana Šarca, da ne govorim o avtoritarni vladi Janeza Janše. Torej se že nakazujejo nova »srečna obdobja« Anžeta Logarja ali podobnih »rešiteljev,« kar nam zbuja »optimizem« za »resnično srečo.« Zunanja politika – prizadevanja za mir in zdravstvo sta glavni kazalec stanja te vlade. Seveda ob vseh »silnih« ekonomskih kazalcih. Velja tudi za katerekoli drugo vlado v preteklosti in prihodnosti. In tu je, kot rečeno, ocena nezadostno. Škoda pa so imeli priložnost! </w:t>
      </w:r>
    </w:p>
    <w:p w14:paraId="6151B35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Razni moralni teologi in tudi nekateri pravniki morale ter etike, pa predvsem finančni in oblastno politični »moralisti« najdejo hitro skupen jezik, ko gre za denar, funkcionarska mesta, pa žico na meji, ali azilno politiko. Ja, človečnost je očitno hitro pokvarljiva »roba,« ki se rada vtopi v »obveznostih NATA,« »priložnostih« za zaslužek ob  milijonu topovskih granat ali pa v nerazumevanju človeka v stiski. In še se javljajo »novi stari« moralisti. </w:t>
      </w:r>
    </w:p>
    <w:p w14:paraId="165946A7" w14:textId="77777777" w:rsidR="006654BB" w:rsidRPr="008A2F74" w:rsidRDefault="006654BB" w:rsidP="003E323E">
      <w:pPr>
        <w:ind w:left="-142" w:right="-188"/>
        <w:jc w:val="both"/>
        <w:rPr>
          <w:rFonts w:asciiTheme="minorHAnsi" w:hAnsiTheme="minorHAnsi" w:cstheme="minorHAnsi"/>
          <w:noProof/>
          <w:sz w:val="24"/>
          <w:szCs w:val="24"/>
        </w:rPr>
      </w:pPr>
    </w:p>
    <w:p w14:paraId="79F843C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NE. 17. 11. 2024, 23.00 zv </w:t>
      </w:r>
    </w:p>
    <w:p w14:paraId="09A004C7" w14:textId="77777777" w:rsidR="00642058" w:rsidRPr="008A2F74" w:rsidRDefault="00642058" w:rsidP="003E323E">
      <w:pPr>
        <w:ind w:left="-142" w:right="-188"/>
        <w:jc w:val="both"/>
        <w:rPr>
          <w:rFonts w:asciiTheme="minorHAnsi" w:hAnsiTheme="minorHAnsi" w:cstheme="minorHAnsi"/>
          <w:noProof/>
          <w:sz w:val="24"/>
          <w:szCs w:val="24"/>
        </w:rPr>
      </w:pPr>
    </w:p>
    <w:p w14:paraId="75765D4E"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8E67FFB" w14:textId="77777777" w:rsidR="00642058" w:rsidRPr="008A2F74" w:rsidRDefault="00642058" w:rsidP="00642058">
      <w:pPr>
        <w:ind w:left="-142" w:right="-188"/>
        <w:jc w:val="both"/>
        <w:rPr>
          <w:rFonts w:asciiTheme="minorHAnsi" w:hAnsiTheme="minorHAnsi" w:cstheme="minorHAnsi"/>
          <w:noProof/>
          <w:sz w:val="24"/>
          <w:szCs w:val="24"/>
        </w:rPr>
      </w:pPr>
    </w:p>
    <w:p w14:paraId="367DD1B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Zaton Amerike, Evrope in pameti</w:t>
      </w:r>
    </w:p>
    <w:p w14:paraId="13E36C58" w14:textId="77777777" w:rsidR="006654BB" w:rsidRPr="008A2F74" w:rsidRDefault="006654BB" w:rsidP="003E323E">
      <w:pPr>
        <w:jc w:val="both"/>
        <w:rPr>
          <w:rFonts w:asciiTheme="minorHAnsi" w:hAnsiTheme="minorHAnsi" w:cstheme="minorHAnsi"/>
          <w:noProof/>
          <w:sz w:val="24"/>
          <w:szCs w:val="24"/>
        </w:rPr>
      </w:pPr>
    </w:p>
    <w:p w14:paraId="16C0200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  demenci se lahko samo lajša njene znake, ne more pa se je ozdraviti. Bolezen, ki je značilna predvsem za starejše zahteva tudi zato spoštovanje. A vendar ne nameravam pisati o njej, temveč o posledicah odločitev dostave predvsem ameriških raket dosega do 300 km Ukrajini. Tudi o širjenju vojne in podpori le -tej v Evropi, NATU in tudi v Sloveniji.</w:t>
      </w:r>
    </w:p>
    <w:p w14:paraId="639A290D"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Pri zavzemanju, da ne rečem bebavem navdušenju za širšo, celo svetovno vojno, o čemer nas »razveseljujejo« zadnji čas novice medijev, pa gre za neumnost, ki jo težko razumem. Pravzaprav ne najdem bolj ustreznega in jasnega izraza.</w:t>
      </w:r>
    </w:p>
    <w:p w14:paraId="2C25B68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Še manj razumem nedavni, ne samo simbolen obisk slovenskega premiera dr. Roberta Goloba pri še aktualnem ameriškem predsedniku Joeu Bidenu in očitno podporo tudi vojni »do končne zmage«. </w:t>
      </w:r>
    </w:p>
    <w:p w14:paraId="3DD76A7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Prav tako mi je popolnoma nerazumljivo zadnje vabilo moža predsednice Republike Slovenije Aleša Musarja in sprejem žene Zelenskega Olene Zelenski v predsedniški palači. Od kdaj nas soprog predsednice Nataše Pirc Musar lahko predstavlja kot državljane Slovenije ? Ali bo morda v prihodnje tako tudi s strani partnerice premiera? No, vsaj »malo« čudno. Da o nenavadnosti in turističnem obisku na nedavnem obisku  predsednice Nataše Pirc Musar v  Mongoliji in njenenem tamkajšnjem slikanju z motorjem rajši ne govorim. Same »pomembne« zadeve.</w:t>
      </w:r>
    </w:p>
    <w:p w14:paraId="0C1B93B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Vse to »nenavadno,« lahkotno in  narcisno osebnostno izvajanje oblastnih funkcij pravzaprav ne čudi. Še manj pa privlači.</w:t>
      </w:r>
    </w:p>
    <w:p w14:paraId="18FEE0C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Namesto odgovornega izvajanja obveznosti imamo plehko in nesposobno vodenje ter predstavljanje državljanov, ki je enako tako v Ameriki, Evropi kot pri nas v Sloveniji. </w:t>
      </w:r>
    </w:p>
    <w:p w14:paraId="0502BB9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Ob popolni nesposobnosti raznih svetovalcev predvidevati možne posledice in morebiten razvoj dogodkov pravzaprav ni več nobeno presenečenje, da je administracija odhajajočega, očitno betežnega ameriškega predsednika Joeja Bidna po »neuradnih informacijah,« kot poročajo mediji, Ukrajini dovolila uporabo ameriškega orožja dolgega dosega za napade na rusko ozemlje. In celotna Evropa to papagajevsko podpira. Namesto mirnega reševanja medsebojnih sporov, je »rešitev« genocid kot v Gazi, ter destrukcija in uničenje – na račun ljudi seveda, ne na svoj oblasten račun. Nedoraslost, pokvarjenost in tudi že neumnost, ki nima meja.   </w:t>
      </w:r>
    </w:p>
    <w:p w14:paraId="54E4572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Pravzapravje je samo še</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vprašanje časa, kdaj se bo komu od oblastnikov dokončno »utrgalo« in bi tako »rešil« svet. Začetni koraki so že »uspešni.«</w:t>
      </w:r>
    </w:p>
    <w:p w14:paraId="56EFE98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Ob vsem, kar se dogaja, je bila »kubanska kriza« manjša nepomembna vojaška vaja. Sicer je vojaško igrajčkanje na mejah Amerike, Evrope ali Rusije (Ukrajina) ali Kitajske (Taivan) resnično na robu pameti ljudi. Po pameti pa so številni odločevalci, njihovi zvesti spremljevalci ter tudi svetovalci podobni amebam. Se oproščam vsem enoceličarjem! </w:t>
      </w:r>
    </w:p>
    <w:p w14:paraId="4CDDC325" w14:textId="77777777" w:rsidR="006654BB" w:rsidRPr="008A2F74" w:rsidRDefault="006654BB" w:rsidP="003E323E">
      <w:pPr>
        <w:jc w:val="both"/>
        <w:rPr>
          <w:rFonts w:asciiTheme="minorHAnsi" w:hAnsiTheme="minorHAnsi" w:cstheme="minorHAnsi"/>
          <w:noProof/>
          <w:sz w:val="24"/>
          <w:szCs w:val="24"/>
        </w:rPr>
      </w:pPr>
    </w:p>
    <w:p w14:paraId="72942EA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19. 11. 2024 7.40 zv</w:t>
      </w:r>
    </w:p>
    <w:p w14:paraId="1DC8A9C3" w14:textId="77777777" w:rsidR="00642058" w:rsidRPr="008A2F74" w:rsidRDefault="00642058" w:rsidP="003E323E">
      <w:pPr>
        <w:jc w:val="both"/>
        <w:rPr>
          <w:rFonts w:asciiTheme="minorHAnsi" w:hAnsiTheme="minorHAnsi" w:cstheme="minorHAnsi"/>
          <w:noProof/>
          <w:sz w:val="24"/>
          <w:szCs w:val="24"/>
        </w:rPr>
      </w:pPr>
    </w:p>
    <w:p w14:paraId="5048C6A0"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2F8B84D" w14:textId="77777777" w:rsidR="00642058" w:rsidRPr="008A2F74" w:rsidRDefault="00642058" w:rsidP="00642058">
      <w:pPr>
        <w:ind w:left="-142" w:right="-188"/>
        <w:jc w:val="both"/>
        <w:rPr>
          <w:rFonts w:asciiTheme="minorHAnsi" w:hAnsiTheme="minorHAnsi" w:cstheme="minorHAnsi"/>
          <w:noProof/>
          <w:sz w:val="24"/>
          <w:szCs w:val="24"/>
        </w:rPr>
      </w:pPr>
    </w:p>
    <w:p w14:paraId="65101B9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Človeški monstrumi</w:t>
      </w:r>
    </w:p>
    <w:p w14:paraId="360013DA" w14:textId="77777777" w:rsidR="006654BB" w:rsidRPr="008A2F74" w:rsidRDefault="006654BB" w:rsidP="003E323E">
      <w:pPr>
        <w:jc w:val="both"/>
        <w:rPr>
          <w:rFonts w:asciiTheme="minorHAnsi" w:hAnsiTheme="minorHAnsi" w:cstheme="minorHAnsi"/>
          <w:noProof/>
          <w:sz w:val="24"/>
          <w:szCs w:val="24"/>
        </w:rPr>
      </w:pPr>
    </w:p>
    <w:p w14:paraId="3C06666A"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Ko sta celotna tako imenovana demokracija in mir odvisna od enega, dveh ali nekaj več ljudi, je treba biti zelo previden in nezaupljiv. Pa najsi gre za Ameriko in Trumpa, Rusijo in Putina, Kitajsko in Ši Džinpinga, Izrael in Netanjahuja, Ukrajino in Zelenskega, Severno Korejo in Kim Džong-una, ali morda Slovenijo in dr. Roberta Goloba. Nikar se ne mislite, da slednji morda ne spada med navedeno druščino.</w:t>
      </w:r>
    </w:p>
    <w:p w14:paraId="5C93D0A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Še posebej velja vse napisano, ko odločajo o vojni in miru ter o življenju in smrti. In tu naj mi bo dovoljeno zapisati nekaj misli in opozoril. Preidimo h konkretnemu približevanju vsebine zgornjemu nalovu. Kakšne so podobnosti in razlike? Ne toliko v fizičnem izgledu, temveč v neobčutljivosti in v ravnanju, kjer so enaki. Ni torej važno, ali ima kdo botoks na obrazu ali ne, takšne ali drugačne lase, ali takšne ali drugačne osebnostne lastnosti. Važno je oblastno zavedanje in odločanje. </w:t>
      </w:r>
    </w:p>
    <w:p w14:paraId="2DB7FF2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Ker so navedeni mnogokrat na prangerju javnosti, tudi po njihovih lastnih narcisnih zaslugah in prizadevanjih, vzemimo na primer predsednika Rusije Vladimirja Putina. Njegova slika v zlatem Kremlju pove več kot besede.</w:t>
      </w:r>
    </w:p>
    <w:p w14:paraId="06C3E092"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Blažen nasmeh in mlad vojaček, ki po Pravilih službe gleda s postrani glavo navzgor in z očmi v osebo pred sabo kot božanstvo. Ja, težko je, če imaš nad sabo nezmotljivega boga, ki te lahko kaznuje vsak hip npr. zaradi tega, ker si kot ginekologinja proti vojni v Ukrajini. Ali pa, če veš, da je to vsemogočna in nezmotljiva oseba, ki lahko pošlje kakšno raketo na »pravo« sovražno mesto, čeprav so žrtve civilisti. Ve se tudi, da v državi radi in pogosto padajo ljudje iz petih nadstropij, pa čeprav imajo nadpovprečen občutek za ravnotežje. Kot recimo pred kratkim baletnik Vladimir Škljarov. To, da je slučajno nasprotoval vojni v Ukrajini, je seveda spet le »nevažna podrobnost.«</w:t>
      </w:r>
    </w:p>
    <w:p w14:paraId="238B085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 tako majhna podpora milijonov državljanov, ki jo ima predsednik Putin doma ter tudi kje po svetu, je pokazatelj, da je navajen odločanja in igračkanja z usodami ljudi. </w:t>
      </w:r>
    </w:p>
    <w:p w14:paraId="27CCFB5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Skratka, ljubitelji Rusije in na drugi strani npr. ljubitelji Amerike ter Trumpa si niso tako zelo različni.  Tako prvi kot drugi res rabijo svojega ljubljenega vodjo, da so »First.«  Demonstracije s huliganstvom in z mrtvimi pred leti v ameriškem kongresu so z zadnjimi volitvami pozabljene, ali pa je vsaj z večkratnim huronskim ploskanjem zločincu Netanjahuju vse oproščeno in se destrukcijska razgradnja človečnosti lahko nemoteno nadaljuje. Ponovno izvoljeni Trump dokazuje, da je tako. </w:t>
      </w:r>
    </w:p>
    <w:p w14:paraId="7DD3998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v Sloveniji? No, malo z »električno,« ali pa rumenkasto osamosvojitveno konotacijo ne dosti drugače. Samo, da je »naš!« in mu damo popolno podporo in dela, kar hoče. </w:t>
      </w:r>
    </w:p>
    <w:p w14:paraId="39B627E9"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Splošna politika apatije ter podrejenosti sta očitno odlično izkoriščeni in sta cilja vseh vojnih dobičkarjev ter podpihovalcev vojn. Tudi najodgovornejših predstavnikov države. In tej politiki se je pridružila tudi Slovenija, ki od genocidnega Izraela kupuje do leta 2026 za 31, 5 milijona orožja in streliva. Pravzaprav dr. Robert Golob oz. vlada, predsednica države in parlament očitno ne dojamajo realne situacije ter ne spoštujejo lastne ustave, mednarodnega humanitarnega prava in tudi ne interesov mnogih državljanov Slovenije. Se pa zavedam, da ne bi bilo popolnoma nič drugače, če bi bil na oblasti Janez Janša, dr. Anže Logar ali podobni somišljeniki.</w:t>
      </w:r>
    </w:p>
    <w:p w14:paraId="1C25FB53"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Dobički od vojn in sodelovanje v njih, ne poznajo nobenih ovir in zamer. Vse pa pod pretvezo NATO sodelovanja in izvajanja NATO obveznosti ter »nacionalne varnosti.« Dobički in smrti gredo tesno z roko v roki. Pravzaprav je sprejem nekaj hudo poškodovanih palestinskih sirot in njihovih spremljevalcev le majhen obliž na sramotno držo Slovenije kot države, ki trguje z orožjem iz Izraela. </w:t>
      </w:r>
    </w:p>
    <w:p w14:paraId="7827654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tu zaključujem z mislijo o patološki neobčutljivosti ljudi, ki nas vodijo in ki vodijo Evropo in svet.  Bolj gre za monstrume, ki še niso videli mrtvih na bojišču. </w:t>
      </w:r>
    </w:p>
    <w:p w14:paraId="1A657BF6"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Nedavni novemberski shod za mir v Ljubljani je prikazal pravo zavzetost ljudi za človečnost. Pa »čudno,« da ni bilo zraven tistih trenutnih oblastnikov, ki bi z ravnanjem dokazali, da jim je mar in da razumejo ljudi, zaradi katerih so na oblasti. Oni so zaradi nas, ne mi zaradi njih.</w:t>
      </w:r>
    </w:p>
    <w:p w14:paraId="42514922" w14:textId="77777777" w:rsidR="006654BB" w:rsidRPr="008A2F74" w:rsidRDefault="006654BB" w:rsidP="003E323E">
      <w:pPr>
        <w:jc w:val="both"/>
        <w:rPr>
          <w:rFonts w:asciiTheme="minorHAnsi" w:hAnsiTheme="minorHAnsi" w:cstheme="minorHAnsi"/>
          <w:noProof/>
          <w:sz w:val="24"/>
          <w:szCs w:val="24"/>
        </w:rPr>
      </w:pPr>
    </w:p>
    <w:p w14:paraId="436F831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Milloš Šonc, Grosuplje SO., 23. 11. 2024 6.00 zv</w:t>
      </w:r>
    </w:p>
    <w:p w14:paraId="6AC32315" w14:textId="77777777" w:rsidR="00642058" w:rsidRPr="008A2F74" w:rsidRDefault="00642058" w:rsidP="003E323E">
      <w:pPr>
        <w:jc w:val="both"/>
        <w:rPr>
          <w:rFonts w:asciiTheme="minorHAnsi" w:hAnsiTheme="minorHAnsi" w:cstheme="minorHAnsi"/>
          <w:noProof/>
          <w:sz w:val="24"/>
          <w:szCs w:val="24"/>
        </w:rPr>
      </w:pPr>
    </w:p>
    <w:p w14:paraId="55B29344"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3EC883C0" w14:textId="77777777" w:rsidR="00642058" w:rsidRPr="008A2F74" w:rsidRDefault="00642058" w:rsidP="00642058">
      <w:pPr>
        <w:ind w:left="-142" w:right="-188"/>
        <w:jc w:val="both"/>
        <w:rPr>
          <w:rFonts w:asciiTheme="minorHAnsi" w:hAnsiTheme="minorHAnsi" w:cstheme="minorHAnsi"/>
          <w:noProof/>
          <w:sz w:val="24"/>
          <w:szCs w:val="24"/>
        </w:rPr>
      </w:pPr>
    </w:p>
    <w:p w14:paraId="6B613D9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Angažiranost, apatija in vojne</w:t>
      </w:r>
    </w:p>
    <w:p w14:paraId="0C85350F" w14:textId="77777777" w:rsidR="006654BB" w:rsidRPr="008A2F74" w:rsidRDefault="006654BB" w:rsidP="003E323E">
      <w:pPr>
        <w:ind w:left="-142" w:right="-188"/>
        <w:jc w:val="both"/>
        <w:rPr>
          <w:rFonts w:asciiTheme="minorHAnsi" w:hAnsiTheme="minorHAnsi" w:cstheme="minorHAnsi"/>
          <w:noProof/>
          <w:sz w:val="24"/>
          <w:szCs w:val="24"/>
        </w:rPr>
      </w:pPr>
    </w:p>
    <w:p w14:paraId="6D513A8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Naslovi »V napadih Izraela na Gazo 88 mrtvih. Ameriški senat zavrnil ustavitev dobave orožja Izraelu.« (MMC , 25. 11. 2024) </w:t>
      </w:r>
    </w:p>
    <w:p w14:paraId="603ED163" w14:textId="77777777" w:rsidR="006654BB" w:rsidRPr="008A2F74" w:rsidRDefault="006654BB" w:rsidP="003E323E">
      <w:pPr>
        <w:ind w:left="-142" w:right="-188"/>
        <w:jc w:val="both"/>
        <w:rPr>
          <w:rFonts w:asciiTheme="minorHAnsi" w:hAnsiTheme="minorHAnsi" w:cstheme="minorHAnsi"/>
          <w:b/>
          <w:bCs/>
          <w:noProof/>
          <w:sz w:val="24"/>
          <w:szCs w:val="24"/>
        </w:rPr>
      </w:pPr>
      <w:r w:rsidRPr="008A2F74">
        <w:rPr>
          <w:rFonts w:asciiTheme="minorHAnsi" w:hAnsiTheme="minorHAnsi" w:cstheme="minorHAnsi"/>
          <w:noProof/>
          <w:sz w:val="24"/>
          <w:szCs w:val="24"/>
        </w:rPr>
        <w:t>Zelenski Putina obtožil novih vojnih zločinov. Mednarodno skupnost je pozval k resnemu odzivu. (MMC , 25. 11. 2024)</w:t>
      </w:r>
    </w:p>
    <w:p w14:paraId="64F3B17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MORS: Slovenija v Izraelu od začetka vojne v Gazi ne kupuje orožja in vojaške opreme. (STA , 23. 11. 2024)</w:t>
      </w:r>
    </w:p>
    <w:p w14:paraId="73ECB8D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Kljub vojni v Gazi vlada kupuje izraelsko orožje.</w:t>
      </w:r>
    </w:p>
    <w:p w14:paraId="5B7AEA7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Kljub vojni v Gazi z elementi genocida Slovenija z Izraelom še naprej brez zadržkov vojaško sodeluje. Vlada namerava do leta 2026 kupiti za 31,5 milijona evrov izraelskega orožja in streliva, kažejo podatki, ki jih je pridobila koalicijska stranka Levica. (Dnevnik, 25. 11. 2024) – »Lepo« se sliši »objektivnost« »z elementi genocida.«</w:t>
      </w:r>
    </w:p>
    <w:p w14:paraId="1580B3A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Suhoparno poročanje ter spremljanje takšnih in drugačnih informacij slovenskih medijev daje sliko, ki si jo ustvari vsak sam. </w:t>
      </w:r>
    </w:p>
    <w:p w14:paraId="05794698"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si jo »popestri« še z natančnejšim branjem in poslušanjem, se zdi, da je vse prebrano neizogibno, nujno, pravično in tudi legalno.  </w:t>
      </w:r>
    </w:p>
    <w:p w14:paraId="1895F3C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A vendar, pokvarjenci so tudi med nami. Pa ne vem, če se tega zavedajo. To, da neodgovorni odločevalec oz. odločevalci z imeni in priimki dajejo ali kupujejo orožje od morilcev za umore otrok, ni moja vrednota. Tudi zagovarjanje, podpiranje in opravičevanje vojnih hujskačev ter gospodarjev vojn postaja za mnoge sprejemljivo in normalno. Tudi za znanega slovenskega filozofa dr. Slavoja Žižka in kolumnista Mirka Ciglerja. Mnogi so postali malodušni do žrtev nesmiselnih vojn ter preveč razumevajoči do njihovih povzročiteljev in tudi izvajalcev. Tudi do vplivanja na bralce, poročanja oz. informiranja.</w:t>
      </w:r>
    </w:p>
    <w:p w14:paraId="4BB63332"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Znan kolumnist Mirko Cigler zapiše tudi, »da tisoč dni tistih na fronti ne izmeri noben koledar« in da »drugi, ki imamo srečo živeti v miru, imamo svobodo verjeti tudi, da ni pravičnih vojn, kot je glasno oznanjala peščica mirovnikov na protestu v Ljubljani.«</w:t>
      </w:r>
    </w:p>
    <w:p w14:paraId="27D6E27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nič o kakšnih vsebinskih prizadevanjih za to, da do vojn – tudi »pravičnih« in konfliktov sploh ne bi prišlo. Če pa že pride, pa o prekinitvi nesmiselne morije civilistov in otrok ter o ukrepih za čimprejšnje končanje. Podpiranje vojn in tudi genocida med vrsticami poročanja, je nesprejemljivo in pravzaprav od bivšega diplomata nerazumljivo. Tudi način, da marsikaj ne navedeš, ali pa navedeš tisto, kar ti ravno odgovarja, ni ravno izraz objektivnosti.</w:t>
      </w:r>
    </w:p>
    <w:p w14:paraId="79BA351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Pa če pustim poročanje in nezanimivo ter morda neplodno opozarjanje glede odločanja oblastnikov in pisanja o vojnah, bi rad omenil predvsem to, da tudi vsak posameznik vpliva na stanje duha v družbi oz. državi. </w:t>
      </w:r>
    </w:p>
    <w:p w14:paraId="779368A0"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In tu imajo nekateri kreatorji stališč in oblastni odločevalci prav. Ustvarjanje apatičnosti in mnenja, da tako in tako ne moremo nič, da se ne splača, da imamo obveznosti do »zaveznikov,« da ni pravi čas itd. je resnično uspešno. Vsaj kar se tiče odnosa do vojn. To, da nas je bilo na novemberskem shodu za mir »Ne v mojem imenu« navzočih okoli 500, je žalostno dejstvo. Čeprav ima Ljubljana 297.500 prebivalcev in naj bi bila tudi napredno središče Slovenje, ponaša pa se tudi z nazivom Mesto heroj in na pohodu Ob žici okupirane Ljubljane zbere več kot 10.000 prebivalcev vseh starosti in struktur, je vendarle nekaj sto navzočih v prizadevanjih za mir veliko premalo. Ne bom pisal o politični ozaveščenosti leta 1968, pa danes o morebitni nostalgiji za tem. Ali pa o tem, kje so 2024 napredni in pogumni študentje ljubljanskih fakultet, pa dijaki šol, pa njihovi številni profesorji in zdravniki ter drugi. No, da o kakšnem kolumnistu ne govorim.</w:t>
      </w:r>
    </w:p>
    <w:p w14:paraId="6D21C80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Se mi pa počasi dozdeva, da je domovinsko pravico »normalnosti« dobilo reševanje sporov z nasiljem, vojnami in orožjem ter predvsem agresivna natofilska usmerjenost.  In to skrbi! Če pa smo res že tako daleč, da ne moremo nič storiti – tudi ne proti pozivom o oboroževnaju države, strankarskih SDS »navdušencev«, raznih vprašljivih vard  ter državljanov, no ja, potem je pa v tej naši družbi nekaj zelo narobe.</w:t>
      </w:r>
    </w:p>
    <w:p w14:paraId="4403586F" w14:textId="77777777" w:rsidR="006654BB" w:rsidRPr="008A2F74" w:rsidRDefault="006654BB" w:rsidP="003E323E">
      <w:pPr>
        <w:ind w:left="-142" w:right="-188"/>
        <w:jc w:val="both"/>
        <w:rPr>
          <w:rFonts w:asciiTheme="minorHAnsi" w:hAnsiTheme="minorHAnsi" w:cstheme="minorHAnsi"/>
          <w:noProof/>
          <w:sz w:val="24"/>
          <w:szCs w:val="24"/>
        </w:rPr>
      </w:pPr>
    </w:p>
    <w:p w14:paraId="5BD4C069"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PO., 25. 11. 2024 9.40 zv</w:t>
      </w:r>
    </w:p>
    <w:p w14:paraId="2D7333BE" w14:textId="77777777" w:rsidR="00642058" w:rsidRPr="008A2F74" w:rsidRDefault="00642058" w:rsidP="003E323E">
      <w:pPr>
        <w:ind w:left="-142" w:right="-188"/>
        <w:jc w:val="both"/>
        <w:rPr>
          <w:rFonts w:asciiTheme="minorHAnsi" w:hAnsiTheme="minorHAnsi" w:cstheme="minorHAnsi"/>
          <w:noProof/>
          <w:sz w:val="24"/>
          <w:szCs w:val="24"/>
        </w:rPr>
      </w:pPr>
    </w:p>
    <w:p w14:paraId="63CD2C96"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1345CD8" w14:textId="77777777" w:rsidR="00642058" w:rsidRPr="008A2F74" w:rsidRDefault="00642058" w:rsidP="00642058">
      <w:pPr>
        <w:ind w:left="-142" w:right="-188"/>
        <w:jc w:val="both"/>
        <w:rPr>
          <w:rFonts w:asciiTheme="minorHAnsi" w:hAnsiTheme="minorHAnsi" w:cstheme="minorHAnsi"/>
          <w:noProof/>
          <w:sz w:val="24"/>
          <w:szCs w:val="24"/>
        </w:rPr>
      </w:pPr>
    </w:p>
    <w:p w14:paraId="7A9E15D2"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Pravo in nemoč</w:t>
      </w:r>
    </w:p>
    <w:p w14:paraId="1DB80D95" w14:textId="77777777" w:rsidR="006654BB" w:rsidRPr="008A2F74" w:rsidRDefault="006654BB" w:rsidP="003E323E">
      <w:pPr>
        <w:ind w:left="-142" w:right="-330"/>
        <w:jc w:val="both"/>
        <w:rPr>
          <w:rFonts w:asciiTheme="minorHAnsi" w:hAnsiTheme="minorHAnsi" w:cstheme="minorHAnsi"/>
          <w:noProof/>
          <w:sz w:val="24"/>
          <w:szCs w:val="24"/>
        </w:rPr>
      </w:pPr>
    </w:p>
    <w:p w14:paraId="38EDBD02"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Lahkotno igrajčkanje s pravno državo oz. pravom in  pravičnostjo je absolutno neprimerno. Tako kot sta namen in realizacija urejevanja medsebojnih  odnosov med ljudmi potrebna zato, da ljudje sobivamo v relativnem miru, so  nujni tudi kratki pisni, logični in jasni napisani pravni akti. Seveda vse skupaj od ustave preko zakonov, pravilnikov do odločb in sklepov za posameznike ter druge akterje ne pomeni dosti več kot lepo napisana besedila, če ni učinkovite realizacije. </w:t>
      </w:r>
    </w:p>
    <w:p w14:paraId="1378D23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tako kot si zaslužimo vsi skupaj legalno, enakopravno, neodvisno in tudi učinkovito pravno državo ter obravnavo, moramo biti tudi pazljivi ob vseh primerih rušenja vseh teh postulatov. Tudi z neumestnimi primerjavami pravosodja s krivosodjem in z mafijo.</w:t>
      </w:r>
    </w:p>
    <w:p w14:paraId="1D245AD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Učinkovitost države kot centra moči in prisile marsikomu ne ustreza. Vsakokratni oblastniki, kot tudi posamezni državljani, bi radi delali, kar bi hoteli. Seveda nekaznovano sebi v korist ter drugim v trpljenje in škodo.</w:t>
      </w:r>
    </w:p>
    <w:p w14:paraId="16BD0CE6"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Država ima za učinkovito urejanje odnosov v družbi centre moči kot so policija, vojska, inšpekcije, itd. – skratka celo paleto sil, ki zaslužijo zaradi posebnega statusa, organiziranosti, nalog in pooblastil še posebno pozornost. Torej tudi neprestane korekcije in izboljšave. In seveda absolutno urejeno zakonodajo, relativno neodvisnost ter neprestan nadzor.</w:t>
      </w:r>
    </w:p>
    <w:p w14:paraId="6DA48887"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Ko v zadnjem času veliko slišimo in spremljamo o intenziviranih napadih na sodstvo, na sodnike in tožilce, na policijo, na medije, na spreminjanje praks in pravil pravne države ter poskusih redefiniranja odnosov v družbi na račun predvsem ene stranke – SDS in njenega voditelja Janeza Janše, moramo biti več kot pozorni na  vsa dogajanja. Ne gre samo za trenutno cestno huliganstvo navdušenih strankarskih vernikov v Celju zaradi kazenskega procesa proti svojemu vodji. Gre za dolgotrajen in neprekinjen proces organiziranega rušenja temeljev mirnega sobivanja, ki mu ta naša država ni sposobna narediti konca.</w:t>
      </w:r>
    </w:p>
    <w:p w14:paraId="5C168CF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Številne afere glede  preprodaje orožja, Depale vasi, kasneje številnih sumljivih bančnih, privatizacijskih in nakupovalnih »rabot,« Patrije, bosanskega posojila, do danes aktualnega zemljišča v Trenti in pozivanja k oboroževanju, žaljenja novinark, pa še mnogo tega, kažejo to, da je pravzaprav neverjetno, kako se ta naša država že več kot 30 let ukvarja z enim in istim človekom ter z enakimi ali podobnimi stranpotmi.</w:t>
      </w:r>
    </w:p>
    <w:p w14:paraId="682BC01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In tu se kaže nesposobnost pravne države, ki ne zna in noče zaradi različnih vzrokov končati agonije večine nas državljanov. Ta »nemoč« ter smešenje pravne države sta že tako veliki, da prehajata meje smešnega in tragičnosti. Ne samo zaradi velikosti poštnega nabiralnika glavnega akterja, tudi prefriganosti in znanja njegovega hišnega odvetnika, tudi zaradi mej, ki so bile že zdavnaj prekoračene. Gre za zlorabe procesnih pravil, ki že skoraj postajajo stalnica zakrivanja vsebinskih odločitev. Pa ne le v teh primerih.</w:t>
      </w:r>
    </w:p>
    <w:p w14:paraId="7176228D"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Tudi ne mislim samo na glavnega protagonista, ki si z dokazano avtokratsko držo vedno znova prizadeva na oblast in si jo nato podredi po meri nekih preteklih zgodovinskih izkušenj, ki niso nujno samo rumene barve. Mislim tudi na številne podpornike ali na ulici, ali pa v sistemu, kjer so kot dr. Anže Logar, dr. Anton Olaj, Aleš Hojs, dr. Damič Črnčec, dr. Branko Grims, dr. Milan Zver, ter preštevilni drugi vedno in popolnoma dajali neselektivno podporo svojemu idolu. Ne torej samo </w:t>
      </w:r>
      <w:r w:rsidRPr="008A2F74">
        <w:rPr>
          <w:rFonts w:asciiTheme="minorHAnsi" w:hAnsiTheme="minorHAnsi" w:cstheme="minorHAnsi"/>
          <w:noProof/>
          <w:sz w:val="24"/>
          <w:szCs w:val="24"/>
        </w:rPr>
        <w:lastRenderedPageBreak/>
        <w:t xml:space="preserve">na ulici, tudi v okviru državnih organov. In tudi za ceno rušenja države ter njenih temeljev. Vedno si mnogi želijo na oblast tudi zato, da si vsakič »malo« popravijo »ugled« in predvsem zagotovijo ter utrdijo svojo »nedotakljivost in nepogrešljivost«. No, v narodov zgodovinski spomin vsekakor mnogi ne bodo prišli kot veliki pozitivci. Pa ne velja samo za zgoraj naštete. </w:t>
      </w:r>
    </w:p>
    <w:p w14:paraId="5C186B6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Da je vsa ta pravna in človeška nehigijena postala skoraj obče sprejemljiva, je pokazatelj tudi »zakonita nezakonitost« glede postavitve prvega policista mag. Senada Jušića v državi. Ja, tudi pravo in sedanji oblastniki se že večkrat niso izkazali. Tisti, ki vodijo državo morajo biti neoporečni. Še bolj pa tudi  tisti, ki so na čelu policije in drugih represivnih organov, ki so prav tako varuhi pravne države in bi morali nadzorovati tudi oblastnike. Že samo videz nezakonitosti ni sprejemljiv za takšna odgovorna mesta. </w:t>
      </w:r>
    </w:p>
    <w:p w14:paraId="2FDCB205" w14:textId="77777777" w:rsidR="006654BB" w:rsidRPr="008A2F74" w:rsidRDefault="006654BB" w:rsidP="003E323E">
      <w:pPr>
        <w:ind w:left="-142" w:right="-330"/>
        <w:jc w:val="both"/>
        <w:rPr>
          <w:rFonts w:asciiTheme="minorHAnsi" w:hAnsiTheme="minorHAnsi" w:cstheme="minorHAnsi"/>
          <w:noProof/>
          <w:sz w:val="24"/>
          <w:szCs w:val="24"/>
        </w:rPr>
      </w:pPr>
    </w:p>
    <w:p w14:paraId="40A649BA"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PE. 29. 11. 2024 10.00 zv     </w:t>
      </w:r>
    </w:p>
    <w:p w14:paraId="60DAA8F4" w14:textId="77777777" w:rsidR="00642058" w:rsidRPr="008A2F74" w:rsidRDefault="00642058" w:rsidP="003E323E">
      <w:pPr>
        <w:ind w:left="-142" w:right="-330"/>
        <w:jc w:val="both"/>
        <w:rPr>
          <w:rFonts w:asciiTheme="minorHAnsi" w:hAnsiTheme="minorHAnsi" w:cstheme="minorHAnsi"/>
          <w:noProof/>
          <w:sz w:val="24"/>
          <w:szCs w:val="24"/>
        </w:rPr>
      </w:pPr>
    </w:p>
    <w:p w14:paraId="23CC8720"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786895B6" w14:textId="77777777" w:rsidR="00642058" w:rsidRPr="008A2F74" w:rsidRDefault="00642058" w:rsidP="00642058">
      <w:pPr>
        <w:ind w:left="-142" w:right="-188"/>
        <w:jc w:val="both"/>
        <w:rPr>
          <w:rFonts w:asciiTheme="minorHAnsi" w:hAnsiTheme="minorHAnsi" w:cstheme="minorHAnsi"/>
          <w:noProof/>
          <w:sz w:val="24"/>
          <w:szCs w:val="24"/>
        </w:rPr>
      </w:pPr>
    </w:p>
    <w:p w14:paraId="08730FEC"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Zlo</w:t>
      </w:r>
    </w:p>
    <w:p w14:paraId="41368C61" w14:textId="77777777" w:rsidR="006654BB" w:rsidRPr="008A2F74" w:rsidRDefault="006654BB" w:rsidP="003E323E">
      <w:pPr>
        <w:ind w:left="-284" w:right="-472"/>
        <w:jc w:val="both"/>
        <w:rPr>
          <w:rFonts w:asciiTheme="minorHAnsi" w:hAnsiTheme="minorHAnsi" w:cstheme="minorHAnsi"/>
          <w:noProof/>
          <w:sz w:val="24"/>
          <w:szCs w:val="24"/>
        </w:rPr>
      </w:pPr>
    </w:p>
    <w:p w14:paraId="64B42F31"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Zlo je ponovno rojeno. Ni se zgodilo nenadoma in nepričakovano, temveč se je kotilo počasi, načrtno in javno. Zopet pod krinko demokracije so izbile na plan znane ideje naciklerofašizma pod gesli neomejene svobode, zgodovinske nepravičnosti, krivičnih mej, pripadajočih ozemelj, sovraštva do drugačnih, obrambe »svojih vrednot« in »pravice do širitve vojaške obrambe.« Dolgo časa so se preštevilčni ljudje pretvarjali, da zla ni več, ali pa je zelo daleč in se nas ne tiče.</w:t>
      </w:r>
    </w:p>
    <w:p w14:paraId="6F834F5A"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 že videno in doživeto, a so spoznanja o trpljenju in grozotah naših staršev ter starih staršev izgubila v iluzijah potrošništva, v neobčutljivosti, pozabi in nespameti. </w:t>
      </w:r>
    </w:p>
    <w:p w14:paraId="1B8826C2"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Ne samo doma v Celju, tudi v tujini, v Ukrajini, Izraelu in drugod, je dvig desnice v hitlerjevski pozdrav postal sprejemljiv.  Kot je izjavila navdušena predstavnica protesta pred sodiščem v Celju: »Janša je zakon,« in je poslanec Državnega zbora Republike Slovenije Zvonko Černač z dvignjeno desnico potrdil njeno mnenje, se zdi, da je tudi voditelj že dolgo časa izbran. Tudi »trpeča« in morda obsojena »žrtev« Janez Janša je primeren lik, ki z enakimi metodami kot vzorniki iz preteklosti in sedanjosti, dosega slavo in potrditev. Ne zanika nekih dejstev, temveč jih nasprotno, sprejema.     </w:t>
      </w:r>
    </w:p>
    <w:p w14:paraId="5143AC14"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Tako, da je znano geslo »Ein Volk, ein Reich, ein Führer« (Eno ljudstvo, eno kraljestvo, en voditelj) v celoti obnovljeno v vseh svojih predvidenih in že izvajanih grozotah. Tako v preteklosti kot danes. V preteklosti z znanimi idejami in imeni Mussolinija, Hitlerja, Himmlerja, Pavelića, Rupnika, Miloševića, Mladića, kot danes Benjamina Netanjahuja, Joea Bidena, Vladimirja Putina, Donalda Trumpa, odstavljenega Joava Galanta in preštevilnih drugih idolov ter tihih ali glasnih podpornikov. Moč, red in disciplina naj veljajo za vse. In seveda je poudarek na sveti zemlji, na kateri mora živeti čistokrvno in izbrano ljudstvo.</w:t>
      </w:r>
    </w:p>
    <w:p w14:paraId="2C2D5FAC"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Ob vsakodnevnih umorih in izraelskem genocidu nad Palestinci, ob sprejemljivosti »močnih« voditeljev, ki bodo »rešili« svoj narod, državo in svet, je »normalnost« nasilja postala »potrebna, upravičena in zakonita.« Tako v vzorčni Ameriki, kot v Sloveniji.</w:t>
      </w:r>
    </w:p>
    <w:p w14:paraId="63BC0C3E"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Morda so današnjemu človeku namesto amerikanizma, putizma, iluzije nedosegljive sreče in potrošništva bolj potrebni mir, realno sobivanje in predvsem treznost.</w:t>
      </w:r>
    </w:p>
    <w:p w14:paraId="402EA0A8"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čudi, kje so vsi ljudje? Na prižiganju lučk v Ljubljani je dren mladih in starih, na shodu za mir nas je le nekaj sto. Povedno? Da, in zaskrbljujoče ter sramotno!</w:t>
      </w:r>
    </w:p>
    <w:p w14:paraId="57D629B7"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ne smemo biti presenečeni, da voditelji ob podpori tako denarnih mogotcev in številnih medijev, kot ob številni podpori zvestih privržencev vodijo vse nas v že znano smer sovraštva in nasilja. Predvsem pa spreminjajo miselnost ljudi. Nasilje je postalo sprejemljivo in predstavlja celo »rešitev« problemov.</w:t>
      </w:r>
    </w:p>
    <w:p w14:paraId="4E0B45C5"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Ne vem, če je še čas za zaustavitev zla na tej poti.</w:t>
      </w:r>
    </w:p>
    <w:p w14:paraId="21806CD0"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lastRenderedPageBreak/>
        <w:t>Po eni strani bi si srčno želel, da bi se, če se že ponavlja zgodovina, ponovil tudi scenarij zločinca Adolfa Eichmana, ki so ga nasilno ugrabili in privedli pred sodišče prav Izraelci. Morda pa bi kaj pomagalo, da bi pred sodišče vzorčno pripeljali Benjamina Netanjahuja in njemu podobne, ter jim sodili za vse zlo, ki ga izvajajo.</w:t>
      </w:r>
    </w:p>
    <w:p w14:paraId="56DB1DA9" w14:textId="77777777" w:rsidR="006654BB" w:rsidRPr="008A2F74" w:rsidRDefault="006654BB" w:rsidP="003E323E">
      <w:pPr>
        <w:ind w:left="-284" w:right="-472"/>
        <w:jc w:val="both"/>
        <w:rPr>
          <w:rFonts w:asciiTheme="minorHAnsi" w:hAnsiTheme="minorHAnsi" w:cstheme="minorHAnsi"/>
          <w:noProof/>
          <w:sz w:val="24"/>
          <w:szCs w:val="24"/>
        </w:rPr>
      </w:pPr>
      <w:r w:rsidRPr="008A2F74">
        <w:rPr>
          <w:rFonts w:asciiTheme="minorHAnsi" w:hAnsiTheme="minorHAnsi" w:cstheme="minorHAnsi"/>
          <w:noProof/>
          <w:sz w:val="24"/>
          <w:szCs w:val="24"/>
        </w:rPr>
        <w:t>Vem, da je to ta trenutek nemogoče, a se hkrati zavedam, da vsak izgubljen trenutek pomeni eno nedolžno žrtev več. Prav tako pa se zavedam, da bi tudi morebitni izvajalci sojenja morali imeti pogum in znanje, da navedeno zlo ustavijo. Zdi se, da so tako mednarodno pravo kot tudi vsa nacionalna prava ter države prešibke in nesposobne, da vsaj poskusijo rešiti rešljive vsebine. Mislim seveda pravočasno rešiti. Kajti za mnoge žrtve je že prepozno. Preventiva z vso silno diplomacijo, izobraževanjem in opozarjanjem na zlo so več kot očitno popolnoma zatajili. Tako se zdi, da lahko samo nemočno čakamo, kdaj bo počilo. Tudi v Celju, ali pa kje v okolici. Srčno upam in si želim, da bi se motil! Nesposobnost ukrepanja pomeni zmago zla.</w:t>
      </w:r>
    </w:p>
    <w:p w14:paraId="3CE9A3E6" w14:textId="77777777" w:rsidR="006654BB" w:rsidRPr="008A2F74" w:rsidRDefault="006654BB" w:rsidP="003E323E">
      <w:pPr>
        <w:ind w:left="-142" w:right="-188"/>
        <w:jc w:val="both"/>
        <w:rPr>
          <w:rFonts w:asciiTheme="minorHAnsi" w:hAnsiTheme="minorHAnsi" w:cstheme="minorHAnsi"/>
          <w:noProof/>
          <w:sz w:val="24"/>
          <w:szCs w:val="24"/>
        </w:rPr>
      </w:pPr>
    </w:p>
    <w:p w14:paraId="6A4189E4"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1. 12. 2024 8.45  zv</w:t>
      </w:r>
    </w:p>
    <w:p w14:paraId="5F446512" w14:textId="77777777" w:rsidR="00642058" w:rsidRPr="008A2F74" w:rsidRDefault="00642058" w:rsidP="003E323E">
      <w:pPr>
        <w:ind w:left="-142" w:right="-188"/>
        <w:jc w:val="both"/>
        <w:rPr>
          <w:rFonts w:asciiTheme="minorHAnsi" w:hAnsiTheme="minorHAnsi" w:cstheme="minorHAnsi"/>
          <w:noProof/>
          <w:sz w:val="24"/>
          <w:szCs w:val="24"/>
        </w:rPr>
      </w:pPr>
    </w:p>
    <w:p w14:paraId="66C1AD68"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2F265403" w14:textId="77777777" w:rsidR="00642058" w:rsidRPr="008A2F74" w:rsidRDefault="00642058" w:rsidP="00642058">
      <w:pPr>
        <w:ind w:left="-142" w:right="-188"/>
        <w:jc w:val="both"/>
        <w:rPr>
          <w:rFonts w:asciiTheme="minorHAnsi" w:hAnsiTheme="minorHAnsi" w:cstheme="minorHAnsi"/>
          <w:noProof/>
          <w:sz w:val="24"/>
          <w:szCs w:val="24"/>
        </w:rPr>
      </w:pPr>
    </w:p>
    <w:p w14:paraId="7AA7FCD4"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Petarde na cesti, v družbi in v politiki</w:t>
      </w:r>
    </w:p>
    <w:p w14:paraId="75E3CA89" w14:textId="77777777" w:rsidR="006654BB" w:rsidRPr="008A2F74" w:rsidRDefault="006654BB" w:rsidP="003E323E">
      <w:pPr>
        <w:ind w:left="-142" w:right="-330"/>
        <w:jc w:val="both"/>
        <w:rPr>
          <w:rFonts w:asciiTheme="minorHAnsi" w:hAnsiTheme="minorHAnsi" w:cstheme="minorHAnsi"/>
          <w:noProof/>
          <w:sz w:val="24"/>
          <w:szCs w:val="24"/>
        </w:rPr>
      </w:pPr>
    </w:p>
    <w:p w14:paraId="3EDDD5D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Ko smo pred leti – konkretno 2018 in 2019 podpisovali peticijo proti prodaji in uporabi petard oz. pirotehničnih izdelkov, je bilo zbranih več kot 70.000 podpisov. To je izredno velika številka, ki je vredna pozornosti. Takratni predsednik vlade Marjan Šarec je ni mogel ignorirati. Peticija je celo prišla pred  parlamentarni Odbor za notranje zadeve, javno upravo in lokalno samoupravo ter bila tam zavrnjena, češ, da »evropske usmeritve dovoljujejo promet s petardami in da bi zavrnitev tega pomenila kršitev evropskih direktiv.«</w:t>
      </w:r>
    </w:p>
    <w:p w14:paraId="5F608A1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Neumnost, ki se jo lahko spomnijo samo posvečeni! Težko je drugače izraziti misel. No, danes »vidno napredujemo« v razmišljanju! Sedaj so petarde zamenjale topovske granate. Naj malo poka, ko pa je tako veselo in »luštno.« Pa še zaslužit se da kaj. In da se postati tudi obrambni minister ter celo evropski poslanec. Ampak vseeno bi vas rad vprašal: »Ali se kdo spomni, kdo je takrat kreiral politiko države? Kdo je bil zunanji minister? (dr. Miroslav Cerar) Ali pa minister za obrambo? (Karl Viktor Erjavec)  Ali pa morda notranji minister? (Boštjan Poklukar)«  Ne gre? Pa še imena nekaterih državnih sekretarjev: mag. Dobran Božič, dr. Klemen Grošelj, dr. Damir Črnčec itd.</w:t>
      </w:r>
    </w:p>
    <w:p w14:paraId="159D9189"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Lahka vprašanja, težki odgovori. A vendar je skupno vsem, da so se in se še prilagajajo vsakokratni oblasti in željam drugih ter ne samostojnemu treznemu razmisleku in potrebam življenja oz. državljanov. Skratka neke vrste politični aparatčiki.</w:t>
      </w:r>
    </w:p>
    <w:p w14:paraId="58E4E2B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Vsekakor je »krivica« do ostalih, da ne navedem vseh odgovornih še v parlamentu in drugje, ter izberem le nekaj naključnih – ali pač tudi ne, imen. Ampak to ni ta trenutek namen in ni pomembno. Poudariti želim le neverjetno lahkotnost in nesposobnost sistemskega razmisleka, pomanjkanje poguma in znanja ter seveda nespoštovanja volje ljudi. Pri tem ne  mislim na neke ulične horde pred sodišči, mislim na ljudi, ki imajo ob vsakokratnih volitvah določena pozitivna pričakovanja in zaupanje. Oboje pa se v praksi, potem, ko izvoljeni pridejo na oblast, izjalovi v razočaranje. </w:t>
      </w:r>
    </w:p>
    <w:p w14:paraId="5FD9D421"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Več ali manj se iste in enake osebe »vrtijo« v politiki, ali pa imajo nanjo velik vpliv s svojimi mnenji, stališči, izjavami. Nekateri bi morda radi tudi zakrili kakšno svoje ravnanje ter odločitve, ki niso bile vedno ravno pozitivne. Skratka, mnogi so zaradi svojega dokazanega ravnanja in prilagajanja »za odpis in politično smetišče.«</w:t>
      </w:r>
    </w:p>
    <w:p w14:paraId="42ABCD6E"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tu bi vseeno rad opozoril na medijske »ljubljenčke,« ki jih številni mediji in uredniki pogosto kažejo v pozitivni luči, čeprav so bile mnoge njihove odločitve izrazito negativne. Korak za korakom so ti »ljubljenčki« postali nepogrešljivi na TV oddajah, pri izražanju »strokovnih« stališč, ki so bila v življenju in praksi spoznana za absolutno negativna.  In morda še to, da je mnogim v interesu, da </w:t>
      </w:r>
      <w:r w:rsidRPr="008A2F74">
        <w:rPr>
          <w:rFonts w:asciiTheme="minorHAnsi" w:hAnsiTheme="minorHAnsi" w:cstheme="minorHAnsi"/>
          <w:noProof/>
          <w:sz w:val="24"/>
          <w:szCs w:val="24"/>
        </w:rPr>
        <w:lastRenderedPageBreak/>
        <w:t xml:space="preserve">se pozabijo povezave med konkretnim imenom in priimkom ter sistemsko nedržavotvorno in neodgovorno odločitvijo, ki so jo velikokrat sprejeli. No, vse seveda z namenom, da se ponovno povzpnejo na vrh, ali pa da se, kot rečeno, pozabijo napačna ravnanja. </w:t>
      </w:r>
    </w:p>
    <w:p w14:paraId="53F4CDD3"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In tako se leta in leta ne premaknemo nikamor. Tudi v opisanem primeru petard. To, da je kar veliko poškodovanih, mnoge ne zanima. No, če sta slučajno »poškodovana« še pravni red in zdrava kmečka pamet, »nič hudega.« Shod pred sodiščem v Celju je »legalna« petarda, ki lahko preraste v nezakonito granato. Malo pazljivosti države ne bi škodilo. Samo brez podcenjevanja države in ljudi. Prave petarde pa bi morali resnično že zdavnaj prepovedati in onemogočiti njihovo škodljivo uporabo. Ne samo okoli novega leta. Sicer postane vse skupaj res farsa. </w:t>
      </w:r>
    </w:p>
    <w:p w14:paraId="3017E441" w14:textId="77777777" w:rsidR="006654BB" w:rsidRPr="008A2F74" w:rsidRDefault="006654BB" w:rsidP="003E323E">
      <w:pPr>
        <w:ind w:left="-142" w:right="-330"/>
        <w:jc w:val="both"/>
        <w:rPr>
          <w:rFonts w:asciiTheme="minorHAnsi" w:hAnsiTheme="minorHAnsi" w:cstheme="minorHAnsi"/>
          <w:noProof/>
          <w:sz w:val="24"/>
          <w:szCs w:val="24"/>
        </w:rPr>
      </w:pPr>
    </w:p>
    <w:p w14:paraId="1F9C5AF8" w14:textId="77777777" w:rsidR="006654BB" w:rsidRPr="008A2F74" w:rsidRDefault="006654BB" w:rsidP="003E323E">
      <w:pPr>
        <w:ind w:left="-142" w:right="-330"/>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NE., 8. 12. 2024 19.45 zv</w:t>
      </w:r>
    </w:p>
    <w:p w14:paraId="4C5AAF44" w14:textId="77777777" w:rsidR="006654BB" w:rsidRPr="008A2F74" w:rsidRDefault="006654BB" w:rsidP="003E323E">
      <w:pPr>
        <w:jc w:val="both"/>
        <w:rPr>
          <w:rFonts w:asciiTheme="minorHAnsi" w:hAnsiTheme="minorHAnsi" w:cstheme="minorHAnsi"/>
          <w:noProof/>
          <w:sz w:val="24"/>
          <w:szCs w:val="24"/>
        </w:rPr>
      </w:pPr>
    </w:p>
    <w:p w14:paraId="6C71B9C6"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1F0D418" w14:textId="77777777" w:rsidR="00642058" w:rsidRPr="008A2F74" w:rsidRDefault="00642058" w:rsidP="00642058">
      <w:pPr>
        <w:ind w:left="-142" w:right="-188"/>
        <w:jc w:val="both"/>
        <w:rPr>
          <w:rFonts w:asciiTheme="minorHAnsi" w:hAnsiTheme="minorHAnsi" w:cstheme="minorHAnsi"/>
          <w:noProof/>
          <w:sz w:val="24"/>
          <w:szCs w:val="24"/>
        </w:rPr>
      </w:pPr>
    </w:p>
    <w:p w14:paraId="56EF4D2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Cagavost države, lestvice in nepravi čas.</w:t>
      </w:r>
    </w:p>
    <w:p w14:paraId="356EB1DF" w14:textId="77777777" w:rsidR="006654BB" w:rsidRPr="008A2F74" w:rsidRDefault="006654BB" w:rsidP="003E323E">
      <w:pPr>
        <w:jc w:val="both"/>
        <w:rPr>
          <w:rFonts w:asciiTheme="minorHAnsi" w:hAnsiTheme="minorHAnsi" w:cstheme="minorHAnsi"/>
          <w:noProof/>
          <w:sz w:val="24"/>
          <w:szCs w:val="24"/>
        </w:rPr>
      </w:pPr>
    </w:p>
    <w:p w14:paraId="13B2F4F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Generalni direktor policije ali načelnik generalštaba, kakšen direktor zdravstvene ustanove ali npr. UKC ter podobni vodilni, imajo odgovorne dolžnosti. </w:t>
      </w:r>
    </w:p>
    <w:p w14:paraId="536D707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Ti ljudje na najvišjih položajih »stroke« so običajno amortizer med politiko, ki se nikakor ne more upreti želji po neposrednem vmešavanju v stroko, namesto, da bi samo zagotavljala pogoje dela. Na drugi strani je stroka, odvisna od politike, ki ji določa zakonske, finančne in druge okvirje.</w:t>
      </w:r>
    </w:p>
    <w:p w14:paraId="287F736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Ta povezava je torej nekakšen hibrid ali spaček, ki je odvisen od vsakokratnega postavljenega vodje stroke ter vsakokratnih politikov. Določena pa je seveda v ustreznem zakonu ter drugih predpisih. Nekateri na vrhu stroke niso navedena povezava, temveč se nagnejo na stran politike, drugi ostanejo do konca na strani stroke. Pri teh je konec kariere običajno hiter. Ve se, kje je moč.  </w:t>
      </w:r>
    </w:p>
    <w:p w14:paraId="3C7BBDF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Sicer je morda res že čas, da se tudi ta država zave, da je država z vsemi postulati, zakonodajne, izvršne in sodne oblasti, svojih predstavnikov, medijev in še česa. Mislim na kulturo in tudi na resnost tega, da »se gremo državo.«  Končno pa tudi malo bolj oddaljena in manj oddaljena zgodovina svari, nikar se igrati s temelji državnosti. </w:t>
      </w:r>
    </w:p>
    <w:p w14:paraId="723299D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Nacizem in fašizem nista tako daleč, kot se zdi. Protagonisti zla so tako doma kot na tujem. </w:t>
      </w:r>
    </w:p>
    <w:p w14:paraId="1A45D94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pa se kdo hoče iti širjenje sovraštva, pa državne udare, pa oboroževanje in državljansko vojno, pa avtoritarnost vladanja, rušenje institucij države, ustave in demokracije ter to od pravosodja do medijev, potem bi ta država, če je resna, morala reči: »Dovolj je!« »Malo« več poguma od vseh bi vseeno pričakoval. Odličen vzor je bila pred kratkim lekcija predsednice Državnega zbora RS mag. Urške Klakočar Zupančič vodji opozicije Janezu Janši  in njegovim podpornikom na temo shoda pred sodiščem in v zvezi z izjavo »povejte, koga ne smem kritizirati in vam pokažem diktatorja.« Ko bi le še kdo imel takšen pogum. </w:t>
      </w:r>
    </w:p>
    <w:p w14:paraId="04AC52FB"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Vsekakor pa bi trezni na oblasti morali priznati, da so spremembe v korist ljudi nujne in potrebne. Ne pa, da se zadovoljijo s tem, da npr. premier ob nastopu mandata izkoristi svojo moč ter si varovanje organizira na sebi všečen način. Menda zato, »ker ne zaupa policiji.« Kaj pa drugi državljani, ki nimamo te možnosti? Skratka, izkoriščanje položaja in sistema za svoje koristi ni  tako neobičajen pojav. Niti ne pri raznih »službenih potovanjih,« ali boljše rečeno, izletih v tujino številnih funkcionarjev, niti pri legalizaciji nezakonitih gradenj, nakupih parcel, niti pri narcisoidnem pojavljanju v javnosti zaradi različnih bebavih osebnih razlogov in anketne priljubljenosti.</w:t>
      </w:r>
    </w:p>
    <w:p w14:paraId="61F81BC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Če je že pomembna osebna inegriteta najvišjih odgovornih predstavnikov in seveda je, potem je pomembno tudi spoštovanje do nas državljanov. To, da od predsednice države npr. skupina </w:t>
      </w:r>
      <w:r w:rsidRPr="008A2F74">
        <w:rPr>
          <w:rFonts w:asciiTheme="minorHAnsi" w:hAnsiTheme="minorHAnsi" w:cstheme="minorHAnsi"/>
          <w:noProof/>
          <w:sz w:val="24"/>
          <w:szCs w:val="24"/>
        </w:rPr>
        <w:lastRenderedPageBreak/>
        <w:t>pobudnikov za mir ne dobi niti odgovora, ni ravno izraz bontona ter še manj dobra podoba navedene.</w:t>
      </w:r>
    </w:p>
    <w:p w14:paraId="064EB521"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Tako, da bi ob različnih lestvicah npr. stotih »uspešnih« in »priljubljenih« ter »najboljših« pričakoval tudi objavo stotih najbolj pokvarjenih ali najbolj nepriljubljenih  oseb – zaradi mene tudi določenih politikov. Tako za naše dodatno informiranje.</w:t>
      </w:r>
    </w:p>
    <w:p w14:paraId="148774EE"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Katalizator stanja predvsem sedaj pred novim letom so mir, zdravje in sreča, kar vse si želimo za vse prijatelje, znance in druge ljudi.  Ampak izgleda, da ne živim v pravem času in v nekem realnem, temveč virtualnem svetu. </w:t>
      </w:r>
    </w:p>
    <w:p w14:paraId="53A8B034" w14:textId="77777777" w:rsidR="006654BB" w:rsidRPr="008A2F74" w:rsidRDefault="006654BB" w:rsidP="003E323E">
      <w:pPr>
        <w:jc w:val="both"/>
        <w:rPr>
          <w:rFonts w:asciiTheme="minorHAnsi" w:hAnsiTheme="minorHAnsi" w:cstheme="minorHAnsi"/>
          <w:noProof/>
          <w:sz w:val="24"/>
          <w:szCs w:val="24"/>
        </w:rPr>
      </w:pPr>
    </w:p>
    <w:p w14:paraId="097CAB1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TO., 10. 12. 2024 23.10 zv</w:t>
      </w:r>
    </w:p>
    <w:p w14:paraId="6F057D99" w14:textId="77777777" w:rsidR="00642058" w:rsidRPr="008A2F74" w:rsidRDefault="00642058" w:rsidP="003E323E">
      <w:pPr>
        <w:jc w:val="both"/>
        <w:rPr>
          <w:rFonts w:asciiTheme="minorHAnsi" w:hAnsiTheme="minorHAnsi" w:cstheme="minorHAnsi"/>
          <w:noProof/>
          <w:sz w:val="24"/>
          <w:szCs w:val="24"/>
        </w:rPr>
      </w:pPr>
    </w:p>
    <w:p w14:paraId="473217E0"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67CAB773" w14:textId="77777777" w:rsidR="00642058" w:rsidRPr="008A2F74" w:rsidRDefault="00642058" w:rsidP="00642058">
      <w:pPr>
        <w:ind w:left="-142" w:right="-188"/>
        <w:jc w:val="both"/>
        <w:rPr>
          <w:rFonts w:asciiTheme="minorHAnsi" w:hAnsiTheme="minorHAnsi" w:cstheme="minorHAnsi"/>
          <w:noProof/>
          <w:sz w:val="24"/>
          <w:szCs w:val="24"/>
        </w:rPr>
      </w:pPr>
    </w:p>
    <w:p w14:paraId="7C0EDC3E"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b/>
          <w:bCs/>
          <w:i/>
          <w:color w:val="FF0000"/>
          <w:sz w:val="24"/>
          <w:szCs w:val="24"/>
        </w:rPr>
        <w:t>ZBOGOM OROŽJE</w:t>
      </w:r>
      <w:r w:rsidRPr="008A2F74">
        <w:rPr>
          <w:rFonts w:asciiTheme="minorHAnsi" w:hAnsiTheme="minorHAnsi" w:cstheme="minorHAnsi"/>
          <w:i/>
          <w:color w:val="FF0000"/>
          <w:sz w:val="24"/>
          <w:szCs w:val="24"/>
        </w:rPr>
        <w:t xml:space="preserve"> (izvleček iz uvoda)</w:t>
      </w:r>
    </w:p>
    <w:p w14:paraId="61242C89"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Ker sem se udeležil mnogih vojna, sem prepričan, da imam glede vojne predsodke, vendar upam, da jih imam mnogo. Trdno prepričanje pisca te knjige pa je, da se v vojnah bojujejo samo najbolj vrli ljudje ali, če hočete, samo ljudje, ki so toliko bolj vrli, kolikor bolj se približujemo krajem, v katerih potekajo boji. Vojne delajo, povzročajo in začenjajo samo določena ekonomska nasprotja, vodijo pa jih svinje, ki se hočejo z njimi okoristiti.</w:t>
      </w:r>
    </w:p>
    <w:p w14:paraId="43CD60E8"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Menim, da bi že prvi dan, ko se vojna prične, vse tiste ljudi, ki se hočejo z vojno okoristiti in jo pomagajo povzročiti, morali nemudoma pobiti, in sicer pooblaščeni zastopniki tistih poštenih državljanov, ki naj bi se v vojni bojevali.</w:t>
      </w:r>
    </w:p>
    <w:p w14:paraId="390B75A7"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Pisec te knjige bi bil zelo vesel, če bi smel vzeti nase odgovornost za tak pokol, ko bi ga pač tisti, ki naj bi se v vojni bojevali, za to zakonito pooblastili. Poskrbel bi, da bi svojo dolžnost opravil z vso možno človečnostjo in natančnostjo in da bi bila trupla pobitih pokopana kar se da dostojno. Morda bi se dalo celo urediti, da bi trupla zagrebli zavita v celofan ali v kak drug sodobnejši plastični material.</w:t>
      </w:r>
    </w:p>
    <w:p w14:paraId="07AD6B8D"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Če bi se pa konec dneva pojavil kak dokaz, da sem na kakršen koli način povzročil novo vojno ali da nisem dosledno opravil nalog, ki so mi bile zaupane, bi bil pripravljen, da me pokopljejo bodisi zavitega v celofan ali brez njega, ali pa dovoliti, da moje golo truplo puste na kakem griču.</w:t>
      </w:r>
    </w:p>
    <w:p w14:paraId="2303B892"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Po dvajsetih letih prihaja torej ta knjiga spet na dan in to je uvod vanjo.</w:t>
      </w:r>
    </w:p>
    <w:p w14:paraId="60CC834B" w14:textId="77777777" w:rsidR="006654BB" w:rsidRPr="008A2F74" w:rsidRDefault="006654BB" w:rsidP="003E323E">
      <w:pPr>
        <w:ind w:left="-426"/>
        <w:jc w:val="right"/>
        <w:rPr>
          <w:rFonts w:asciiTheme="minorHAnsi" w:hAnsiTheme="minorHAnsi" w:cstheme="minorHAnsi"/>
          <w:b/>
          <w:bCs/>
          <w:i/>
          <w:color w:val="FF0000"/>
          <w:sz w:val="24"/>
          <w:szCs w:val="24"/>
        </w:rPr>
      </w:pPr>
      <w:r w:rsidRPr="008A2F74">
        <w:rPr>
          <w:rFonts w:asciiTheme="minorHAnsi" w:hAnsiTheme="minorHAnsi" w:cstheme="minorHAnsi"/>
          <w:b/>
          <w:bCs/>
          <w:i/>
          <w:color w:val="FF0000"/>
          <w:sz w:val="24"/>
          <w:szCs w:val="24"/>
        </w:rPr>
        <w:t>Ernest Hemingway</w:t>
      </w:r>
    </w:p>
    <w:p w14:paraId="20D5AE50" w14:textId="77777777" w:rsidR="006654BB" w:rsidRPr="008A2F74" w:rsidRDefault="006654BB" w:rsidP="003E323E">
      <w:pPr>
        <w:ind w:left="-426"/>
        <w:jc w:val="both"/>
        <w:rPr>
          <w:rFonts w:asciiTheme="minorHAnsi" w:hAnsiTheme="minorHAnsi" w:cstheme="minorHAnsi"/>
          <w:i/>
          <w:color w:val="FF0000"/>
          <w:sz w:val="24"/>
          <w:szCs w:val="24"/>
        </w:rPr>
      </w:pPr>
      <w:r w:rsidRPr="008A2F74">
        <w:rPr>
          <w:rFonts w:asciiTheme="minorHAnsi" w:hAnsiTheme="minorHAnsi" w:cstheme="minorHAnsi"/>
          <w:i/>
          <w:color w:val="FF0000"/>
          <w:sz w:val="24"/>
          <w:szCs w:val="24"/>
        </w:rPr>
        <w:t xml:space="preserve">Finca Vigia, San Francisco de Paula, Cuba, dne </w:t>
      </w:r>
      <w:r w:rsidRPr="008A2F74">
        <w:rPr>
          <w:rFonts w:asciiTheme="minorHAnsi" w:hAnsiTheme="minorHAnsi" w:cstheme="minorHAnsi"/>
          <w:b/>
          <w:bCs/>
          <w:i/>
          <w:color w:val="FF0000"/>
          <w:sz w:val="24"/>
          <w:szCs w:val="24"/>
        </w:rPr>
        <w:t>30. junija 1948</w:t>
      </w:r>
    </w:p>
    <w:p w14:paraId="408CF347" w14:textId="77777777" w:rsidR="006654BB" w:rsidRPr="008A2F74" w:rsidRDefault="006654BB" w:rsidP="003E323E">
      <w:pPr>
        <w:ind w:left="-426"/>
        <w:jc w:val="both"/>
        <w:rPr>
          <w:rFonts w:asciiTheme="minorHAnsi" w:hAnsiTheme="minorHAnsi" w:cstheme="minorHAnsi"/>
          <w:sz w:val="24"/>
          <w:szCs w:val="24"/>
        </w:rPr>
      </w:pPr>
    </w:p>
    <w:p w14:paraId="7A5DB7D1"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sz w:val="24"/>
          <w:szCs w:val="24"/>
        </w:rPr>
        <w:t xml:space="preserve">Da mi ne bi očitali plagiatorstva, sem namenoma dobesedno prepisal in navedel tudi vir oz. avtorja.   </w:t>
      </w:r>
    </w:p>
    <w:p w14:paraId="7861C2A3"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sz w:val="24"/>
          <w:szCs w:val="24"/>
        </w:rPr>
        <w:t>Naveden tekst, s katerim so popolnoma identificiram, namenjam v prvo ali morda  ponovno branje vsem ljubiteljem vojn, od ameriškega predsednika Trumpa do vseh malih Trumpov po svetu in njihovim podpornikom ter zagovornikom tudi pri nas v Sloveniji.</w:t>
      </w:r>
    </w:p>
    <w:p w14:paraId="5974CED7"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sz w:val="24"/>
          <w:szCs w:val="24"/>
        </w:rPr>
        <w:t xml:space="preserve">Vnaprej prosim, da me pristojni doma in v svetu ne ocenite kot potencialnega terorista in tarčo, na katero je umestno in potrebno usmeriti kakšen metek, ali morda celo precej dražjo raketo. </w:t>
      </w:r>
    </w:p>
    <w:p w14:paraId="712FF009"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sz w:val="24"/>
          <w:szCs w:val="24"/>
        </w:rPr>
        <w:t>Predvsem oblastnike bi želel le opozoriti, da je mir, ne glede na sicer možne razlike v mišljenju in ravnanju, predragocen, da bi se igrali z vojnami.</w:t>
      </w:r>
    </w:p>
    <w:p w14:paraId="66ECB721" w14:textId="77777777" w:rsidR="00642058" w:rsidRPr="008A2F74" w:rsidRDefault="00642058" w:rsidP="003E323E">
      <w:pPr>
        <w:ind w:left="-426"/>
        <w:jc w:val="both"/>
        <w:rPr>
          <w:rFonts w:asciiTheme="minorHAnsi" w:hAnsiTheme="minorHAnsi" w:cstheme="minorHAnsi"/>
          <w:sz w:val="24"/>
          <w:szCs w:val="24"/>
        </w:rPr>
      </w:pPr>
    </w:p>
    <w:p w14:paraId="5718729E"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sz w:val="24"/>
          <w:szCs w:val="24"/>
        </w:rPr>
        <w:t xml:space="preserve">Miloš Šonc, Grosuplje </w:t>
      </w:r>
    </w:p>
    <w:p w14:paraId="223A4C99" w14:textId="77777777" w:rsidR="00642058" w:rsidRPr="008A2F74" w:rsidRDefault="00642058" w:rsidP="003E323E">
      <w:pPr>
        <w:ind w:left="-426"/>
        <w:jc w:val="both"/>
        <w:rPr>
          <w:rFonts w:asciiTheme="minorHAnsi" w:hAnsiTheme="minorHAnsi" w:cstheme="minorHAnsi"/>
          <w:b/>
          <w:bCs/>
          <w:sz w:val="24"/>
          <w:szCs w:val="24"/>
        </w:rPr>
      </w:pPr>
    </w:p>
    <w:p w14:paraId="633A86E8"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57565D5A" w14:textId="77777777" w:rsidR="00642058" w:rsidRPr="008A2F74" w:rsidRDefault="00642058" w:rsidP="00642058">
      <w:pPr>
        <w:ind w:left="-142" w:right="-188"/>
        <w:jc w:val="both"/>
        <w:rPr>
          <w:rFonts w:asciiTheme="minorHAnsi" w:hAnsiTheme="minorHAnsi" w:cstheme="minorHAnsi"/>
          <w:noProof/>
          <w:sz w:val="24"/>
          <w:szCs w:val="24"/>
        </w:rPr>
      </w:pPr>
    </w:p>
    <w:p w14:paraId="5FF20039" w14:textId="77777777" w:rsidR="006654BB" w:rsidRPr="008A2F74" w:rsidRDefault="006654BB" w:rsidP="003E323E">
      <w:pPr>
        <w:ind w:left="-426"/>
        <w:jc w:val="both"/>
        <w:rPr>
          <w:rFonts w:asciiTheme="minorHAnsi" w:hAnsiTheme="minorHAnsi" w:cstheme="minorHAnsi"/>
          <w:sz w:val="24"/>
          <w:szCs w:val="24"/>
        </w:rPr>
      </w:pPr>
      <w:r w:rsidRPr="008A2F74">
        <w:rPr>
          <w:rFonts w:asciiTheme="minorHAnsi" w:hAnsiTheme="minorHAnsi" w:cstheme="minorHAnsi"/>
          <w:b/>
          <w:bCs/>
          <w:sz w:val="24"/>
          <w:szCs w:val="24"/>
        </w:rPr>
        <w:t>13. 1. 2020</w:t>
      </w:r>
      <w:r w:rsidRPr="008A2F74">
        <w:rPr>
          <w:rFonts w:asciiTheme="minorHAnsi" w:hAnsiTheme="minorHAnsi" w:cstheme="minorHAnsi"/>
          <w:sz w:val="24"/>
          <w:szCs w:val="24"/>
        </w:rPr>
        <w:t xml:space="preserve"> neobjavljeno (razen splet)</w:t>
      </w:r>
    </w:p>
    <w:p w14:paraId="61FF68F7"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1. PS: </w:t>
      </w:r>
      <w:r w:rsidRPr="008A2F74">
        <w:rPr>
          <w:rFonts w:asciiTheme="minorHAnsi" w:hAnsiTheme="minorHAnsi" w:cstheme="minorHAnsi"/>
          <w:b/>
          <w:bCs/>
          <w:sz w:val="24"/>
          <w:szCs w:val="24"/>
          <w:lang w:eastAsia="sl-SI"/>
        </w:rPr>
        <w:t>13. 3. 2023</w:t>
      </w:r>
    </w:p>
    <w:p w14:paraId="1E6AB8E7"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lastRenderedPageBreak/>
        <w:t>Spoštovana-i!</w:t>
      </w:r>
    </w:p>
    <w:p w14:paraId="7F444257"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Napisano pred tremi leti. A ker je še vedno, ali čedalje bolj </w:t>
      </w:r>
      <w:r w:rsidRPr="008A2F74">
        <w:rPr>
          <w:rFonts w:asciiTheme="minorHAnsi" w:hAnsiTheme="minorHAnsi" w:cstheme="minorHAnsi"/>
          <w:b/>
          <w:bCs/>
          <w:sz w:val="24"/>
          <w:szCs w:val="24"/>
          <w:lang w:eastAsia="sl-SI"/>
        </w:rPr>
        <w:t>aktualno</w:t>
      </w:r>
      <w:r w:rsidRPr="008A2F74">
        <w:rPr>
          <w:rFonts w:asciiTheme="minorHAnsi" w:hAnsiTheme="minorHAnsi" w:cstheme="minorHAnsi"/>
          <w:sz w:val="24"/>
          <w:szCs w:val="24"/>
          <w:lang w:eastAsia="sl-SI"/>
        </w:rPr>
        <w:t xml:space="preserve">, posredujem ponovno. Seveda še vedno ne pričakujem, da bo kdo objavil. Je preveč »neumno,« »vohunsko,« »zastarelo razmišljanje« in podobne diskvalifikacije. Si pa pridržujem pravico, da čez tri leta ponovno posredujem. </w:t>
      </w:r>
    </w:p>
    <w:p w14:paraId="78B20E4B" w14:textId="77777777" w:rsidR="006654BB" w:rsidRPr="008A2F74" w:rsidRDefault="006654BB" w:rsidP="003E323E">
      <w:pPr>
        <w:jc w:val="both"/>
        <w:rPr>
          <w:rFonts w:asciiTheme="minorHAnsi" w:hAnsiTheme="minorHAnsi" w:cstheme="minorHAnsi"/>
          <w:b/>
          <w:bCs/>
          <w:color w:val="FF0000"/>
          <w:sz w:val="24"/>
          <w:szCs w:val="24"/>
          <w:u w:val="single"/>
          <w:lang w:eastAsia="sl-SI"/>
        </w:rPr>
      </w:pPr>
      <w:r w:rsidRPr="008A2F74">
        <w:rPr>
          <w:rFonts w:asciiTheme="minorHAnsi" w:hAnsiTheme="minorHAnsi" w:cstheme="minorHAnsi"/>
          <w:sz w:val="24"/>
          <w:szCs w:val="24"/>
          <w:lang w:eastAsia="sl-SI"/>
        </w:rPr>
        <w:t xml:space="preserve">Namesto Trumpa je pa treba vpisati </w:t>
      </w:r>
      <w:r w:rsidRPr="008A2F74">
        <w:rPr>
          <w:rFonts w:asciiTheme="minorHAnsi" w:hAnsiTheme="minorHAnsi" w:cstheme="minorHAnsi"/>
          <w:b/>
          <w:bCs/>
          <w:sz w:val="24"/>
          <w:szCs w:val="24"/>
          <w:u w:val="single"/>
          <w:lang w:eastAsia="sl-SI"/>
        </w:rPr>
        <w:t>Joe Biden</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Vladimir Putin</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Ursula von der Leyen</w:t>
      </w:r>
      <w:r w:rsidRPr="008A2F74">
        <w:rPr>
          <w:rFonts w:asciiTheme="minorHAnsi" w:hAnsiTheme="minorHAnsi" w:cstheme="minorHAnsi"/>
          <w:sz w:val="24"/>
          <w:szCs w:val="24"/>
          <w:u w:val="single"/>
          <w:lang w:eastAsia="sl-SI"/>
        </w:rPr>
        <w:t>,</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Jens Stoltenberg</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Janez Janša</w:t>
      </w:r>
      <w:r w:rsidRPr="008A2F74">
        <w:rPr>
          <w:rFonts w:asciiTheme="minorHAnsi" w:hAnsiTheme="minorHAnsi" w:cstheme="minorHAnsi"/>
          <w:sz w:val="24"/>
          <w:szCs w:val="24"/>
          <w:lang w:eastAsia="sl-SI"/>
        </w:rPr>
        <w:t>,  </w:t>
      </w:r>
      <w:r w:rsidRPr="008A2F74">
        <w:rPr>
          <w:rFonts w:asciiTheme="minorHAnsi" w:hAnsiTheme="minorHAnsi" w:cstheme="minorHAnsi"/>
          <w:b/>
          <w:bCs/>
          <w:sz w:val="24"/>
          <w:szCs w:val="24"/>
          <w:u w:val="single"/>
          <w:lang w:eastAsia="sl-SI"/>
        </w:rPr>
        <w:t>Nataša Pirc Musar</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Borut Pahor,</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u w:val="single"/>
          <w:lang w:eastAsia="sl-SI"/>
        </w:rPr>
        <w:t>dr.</w:t>
      </w:r>
      <w:r w:rsidRPr="008A2F74">
        <w:rPr>
          <w:rFonts w:asciiTheme="minorHAnsi" w:hAnsiTheme="minorHAnsi" w:cstheme="minorHAnsi"/>
          <w:sz w:val="24"/>
          <w:szCs w:val="24"/>
          <w:u w:val="single"/>
          <w:lang w:eastAsia="sl-SI"/>
        </w:rPr>
        <w:t xml:space="preserve"> </w:t>
      </w:r>
      <w:r w:rsidRPr="008A2F74">
        <w:rPr>
          <w:rFonts w:asciiTheme="minorHAnsi" w:hAnsiTheme="minorHAnsi" w:cstheme="minorHAnsi"/>
          <w:b/>
          <w:bCs/>
          <w:sz w:val="24"/>
          <w:szCs w:val="24"/>
          <w:u w:val="single"/>
          <w:lang w:eastAsia="sl-SI"/>
        </w:rPr>
        <w:t>Robert Golob</w:t>
      </w:r>
      <w:r w:rsidRPr="008A2F74">
        <w:rPr>
          <w:rFonts w:asciiTheme="minorHAnsi" w:hAnsiTheme="minorHAnsi" w:cstheme="minorHAnsi"/>
          <w:sz w:val="24"/>
          <w:szCs w:val="24"/>
          <w:u w:val="single"/>
          <w:lang w:eastAsia="sl-SI"/>
        </w:rPr>
        <w:t>,</w:t>
      </w:r>
      <w:r w:rsidRPr="008A2F74">
        <w:rPr>
          <w:rFonts w:asciiTheme="minorHAnsi" w:hAnsiTheme="minorHAnsi" w:cstheme="minorHAnsi"/>
          <w:sz w:val="24"/>
          <w:szCs w:val="24"/>
          <w:lang w:eastAsia="sl-SI"/>
        </w:rPr>
        <w:t> </w:t>
      </w:r>
      <w:r w:rsidRPr="008A2F74">
        <w:rPr>
          <w:rFonts w:asciiTheme="minorHAnsi" w:hAnsiTheme="minorHAnsi" w:cstheme="minorHAnsi"/>
          <w:b/>
          <w:bCs/>
          <w:color w:val="000000"/>
          <w:sz w:val="24"/>
          <w:szCs w:val="24"/>
          <w:u w:val="single"/>
          <w:lang w:eastAsia="sl-SI"/>
        </w:rPr>
        <w:t>Olaf Scholz</w:t>
      </w:r>
      <w:r w:rsidRPr="008A2F74">
        <w:rPr>
          <w:rFonts w:asciiTheme="minorHAnsi" w:hAnsiTheme="minorHAnsi" w:cstheme="minorHAnsi"/>
          <w:b/>
          <w:bCs/>
          <w:color w:val="000000"/>
          <w:sz w:val="24"/>
          <w:szCs w:val="24"/>
          <w:lang w:eastAsia="sl-SI"/>
        </w:rPr>
        <w:t xml:space="preserve">, </w:t>
      </w:r>
      <w:r w:rsidRPr="008A2F74">
        <w:rPr>
          <w:rFonts w:asciiTheme="minorHAnsi" w:hAnsiTheme="minorHAnsi" w:cstheme="minorHAnsi"/>
          <w:b/>
          <w:bCs/>
          <w:color w:val="000000"/>
          <w:sz w:val="24"/>
          <w:szCs w:val="24"/>
          <w:u w:val="single"/>
          <w:lang w:eastAsia="sl-SI"/>
        </w:rPr>
        <w:t>Emmanuel Macron</w:t>
      </w:r>
      <w:r w:rsidRPr="008A2F74">
        <w:rPr>
          <w:rFonts w:asciiTheme="minorHAnsi" w:hAnsiTheme="minorHAnsi" w:cstheme="minorHAnsi"/>
          <w:color w:val="000000"/>
          <w:sz w:val="24"/>
          <w:szCs w:val="24"/>
          <w:lang w:eastAsia="sl-SI"/>
        </w:rPr>
        <w:t xml:space="preserve">  </w:t>
      </w:r>
      <w:r w:rsidRPr="008A2F74">
        <w:rPr>
          <w:rFonts w:asciiTheme="minorHAnsi" w:hAnsiTheme="minorHAnsi" w:cstheme="minorHAnsi"/>
          <w:sz w:val="24"/>
          <w:szCs w:val="24"/>
          <w:lang w:eastAsia="sl-SI"/>
        </w:rPr>
        <w:t xml:space="preserve">in tako po vrsti </w:t>
      </w:r>
      <w:r w:rsidRPr="008A2F74">
        <w:rPr>
          <w:rFonts w:asciiTheme="minorHAnsi" w:hAnsiTheme="minorHAnsi" w:cstheme="minorHAnsi"/>
          <w:b/>
          <w:bCs/>
          <w:sz w:val="24"/>
          <w:szCs w:val="24"/>
          <w:lang w:eastAsia="sl-SI"/>
        </w:rPr>
        <w:t>vsi prejšnji</w:t>
      </w:r>
      <w:r w:rsidRPr="008A2F74">
        <w:rPr>
          <w:rFonts w:asciiTheme="minorHAnsi" w:hAnsiTheme="minorHAnsi" w:cstheme="minorHAnsi"/>
          <w:sz w:val="24"/>
          <w:szCs w:val="24"/>
          <w:lang w:eastAsia="sl-SI"/>
        </w:rPr>
        <w:t xml:space="preserve"> in </w:t>
      </w:r>
      <w:r w:rsidRPr="008A2F74">
        <w:rPr>
          <w:rFonts w:asciiTheme="minorHAnsi" w:hAnsiTheme="minorHAnsi" w:cstheme="minorHAnsi"/>
          <w:b/>
          <w:bCs/>
          <w:sz w:val="24"/>
          <w:szCs w:val="24"/>
          <w:lang w:eastAsia="sl-SI"/>
        </w:rPr>
        <w:t>sedanji predsedniki vlad</w:t>
      </w:r>
      <w:r w:rsidRPr="008A2F74">
        <w:rPr>
          <w:rFonts w:asciiTheme="minorHAnsi" w:hAnsiTheme="minorHAnsi" w:cstheme="minorHAnsi"/>
          <w:sz w:val="24"/>
          <w:szCs w:val="24"/>
          <w:lang w:eastAsia="sl-SI"/>
        </w:rPr>
        <w:t xml:space="preserve"> ter </w:t>
      </w:r>
      <w:r w:rsidRPr="008A2F74">
        <w:rPr>
          <w:rFonts w:asciiTheme="minorHAnsi" w:hAnsiTheme="minorHAnsi" w:cstheme="minorHAnsi"/>
          <w:b/>
          <w:bCs/>
          <w:sz w:val="24"/>
          <w:szCs w:val="24"/>
          <w:lang w:eastAsia="sl-SI"/>
        </w:rPr>
        <w:t xml:space="preserve">držav. </w:t>
      </w:r>
      <w:r w:rsidRPr="008A2F74">
        <w:rPr>
          <w:rFonts w:asciiTheme="minorHAnsi" w:hAnsiTheme="minorHAnsi" w:cstheme="minorHAnsi"/>
          <w:sz w:val="24"/>
          <w:szCs w:val="24"/>
          <w:lang w:eastAsia="sl-SI"/>
        </w:rPr>
        <w:t> Svetle izjeme so redke.</w:t>
      </w:r>
    </w:p>
    <w:p w14:paraId="61DB5BD7" w14:textId="77777777" w:rsidR="006654BB" w:rsidRPr="008A2F74" w:rsidRDefault="006654BB" w:rsidP="003E323E">
      <w:pPr>
        <w:jc w:val="both"/>
        <w:rPr>
          <w:rFonts w:asciiTheme="minorHAnsi" w:hAnsiTheme="minorHAnsi" w:cstheme="minorHAnsi"/>
          <w:b/>
          <w:bCs/>
          <w:sz w:val="24"/>
          <w:szCs w:val="24"/>
          <w:lang w:eastAsia="sl-SI"/>
        </w:rPr>
      </w:pPr>
      <w:r w:rsidRPr="008A2F74">
        <w:rPr>
          <w:rFonts w:asciiTheme="minorHAnsi" w:hAnsiTheme="minorHAnsi" w:cstheme="minorHAnsi"/>
          <w:sz w:val="24"/>
          <w:szCs w:val="24"/>
          <w:lang w:eastAsia="sl-SI"/>
        </w:rPr>
        <w:t xml:space="preserve">Tudi </w:t>
      </w:r>
      <w:r w:rsidRPr="008A2F74">
        <w:rPr>
          <w:rFonts w:asciiTheme="minorHAnsi" w:hAnsiTheme="minorHAnsi" w:cstheme="minorHAnsi"/>
          <w:b/>
          <w:bCs/>
          <w:sz w:val="24"/>
          <w:szCs w:val="24"/>
          <w:u w:val="single"/>
          <w:lang w:eastAsia="sl-SI"/>
        </w:rPr>
        <w:t>vsi novinarji</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b/>
          <w:bCs/>
          <w:sz w:val="24"/>
          <w:szCs w:val="24"/>
          <w:u w:val="single"/>
          <w:lang w:eastAsia="sl-SI"/>
        </w:rPr>
        <w:t>diplomati</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b/>
          <w:bCs/>
          <w:sz w:val="24"/>
          <w:szCs w:val="24"/>
          <w:u w:val="single"/>
          <w:lang w:eastAsia="sl-SI"/>
        </w:rPr>
        <w:t xml:space="preserve">filozofi </w:t>
      </w:r>
      <w:r w:rsidRPr="008A2F74">
        <w:rPr>
          <w:rFonts w:asciiTheme="minorHAnsi" w:hAnsiTheme="minorHAnsi" w:cstheme="minorHAnsi"/>
          <w:b/>
          <w:bCs/>
          <w:sz w:val="24"/>
          <w:szCs w:val="24"/>
          <w:lang w:eastAsia="sl-SI"/>
        </w:rPr>
        <w:t>tipa dr. Slavoj Žižek</w:t>
      </w:r>
      <w:r w:rsidRPr="008A2F74">
        <w:rPr>
          <w:rFonts w:asciiTheme="minorHAnsi" w:hAnsiTheme="minorHAnsi" w:cstheme="minorHAnsi"/>
          <w:sz w:val="24"/>
          <w:szCs w:val="24"/>
          <w:lang w:eastAsia="sl-SI"/>
        </w:rPr>
        <w:t xml:space="preserve"> in</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sz w:val="24"/>
          <w:szCs w:val="24"/>
          <w:lang w:eastAsia="sl-SI"/>
        </w:rPr>
        <w:t>ostali, ki se</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b/>
          <w:bCs/>
          <w:sz w:val="24"/>
          <w:szCs w:val="24"/>
          <w:u w:val="single"/>
          <w:lang w:eastAsia="sl-SI"/>
        </w:rPr>
        <w:t>solidarizirajo z vojno</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sz w:val="24"/>
          <w:szCs w:val="24"/>
          <w:lang w:eastAsia="sl-SI"/>
        </w:rPr>
        <w:t>bi  spadali v kontekst</w:t>
      </w:r>
      <w:r w:rsidRPr="008A2F74">
        <w:rPr>
          <w:rFonts w:asciiTheme="minorHAnsi" w:hAnsiTheme="minorHAnsi" w:cstheme="minorHAnsi"/>
          <w:b/>
          <w:bCs/>
          <w:sz w:val="24"/>
          <w:szCs w:val="24"/>
          <w:lang w:eastAsia="sl-SI"/>
        </w:rPr>
        <w:t xml:space="preserve"> </w:t>
      </w:r>
      <w:r w:rsidRPr="008A2F74">
        <w:rPr>
          <w:rFonts w:asciiTheme="minorHAnsi" w:hAnsiTheme="minorHAnsi" w:cstheme="minorHAnsi"/>
          <w:b/>
          <w:bCs/>
          <w:color w:val="FF0000"/>
          <w:sz w:val="24"/>
          <w:szCs w:val="24"/>
          <w:lang w:eastAsia="sl-SI"/>
        </w:rPr>
        <w:t>Ernesta Hemingwaya.</w:t>
      </w:r>
    </w:p>
    <w:p w14:paraId="375F260A" w14:textId="77777777" w:rsidR="006654BB" w:rsidRPr="008A2F74" w:rsidRDefault="006654BB" w:rsidP="003E323E">
      <w:pPr>
        <w:jc w:val="both"/>
        <w:rPr>
          <w:rFonts w:asciiTheme="minorHAnsi" w:hAnsiTheme="minorHAnsi" w:cstheme="minorHAnsi"/>
          <w:b/>
          <w:bCs/>
          <w:sz w:val="24"/>
          <w:szCs w:val="24"/>
          <w:lang w:eastAsia="sl-SI"/>
        </w:rPr>
      </w:pPr>
      <w:r w:rsidRPr="008A2F74">
        <w:rPr>
          <w:rFonts w:asciiTheme="minorHAnsi" w:hAnsiTheme="minorHAnsi" w:cstheme="minorHAnsi"/>
          <w:b/>
          <w:bCs/>
          <w:sz w:val="24"/>
          <w:szCs w:val="24"/>
          <w:lang w:eastAsia="sl-SI"/>
        </w:rPr>
        <w:t xml:space="preserve">Vsako širjenje in objava je ne glede na možne posledice </w:t>
      </w:r>
      <w:r w:rsidRPr="008A2F74">
        <w:rPr>
          <w:rFonts w:asciiTheme="minorHAnsi" w:hAnsiTheme="minorHAnsi" w:cstheme="minorHAnsi"/>
          <w:sz w:val="24"/>
          <w:szCs w:val="24"/>
          <w:lang w:eastAsia="sl-SI"/>
        </w:rPr>
        <w:t>(obtožbe, da je človek neumen, star in pozabljiv, itd.)</w:t>
      </w:r>
      <w:r w:rsidRPr="008A2F74">
        <w:rPr>
          <w:rFonts w:asciiTheme="minorHAnsi" w:hAnsiTheme="minorHAnsi" w:cstheme="minorHAnsi"/>
          <w:b/>
          <w:bCs/>
          <w:sz w:val="24"/>
          <w:szCs w:val="24"/>
          <w:lang w:eastAsia="sl-SI"/>
        </w:rPr>
        <w:t xml:space="preserve">  željena in umestna! </w:t>
      </w:r>
    </w:p>
    <w:p w14:paraId="58432CCA"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Vsaka </w:t>
      </w:r>
      <w:r w:rsidRPr="008A2F74">
        <w:rPr>
          <w:rFonts w:asciiTheme="minorHAnsi" w:hAnsiTheme="minorHAnsi" w:cstheme="minorHAnsi"/>
          <w:b/>
          <w:bCs/>
          <w:sz w:val="24"/>
          <w:szCs w:val="24"/>
          <w:lang w:eastAsia="sl-SI"/>
        </w:rPr>
        <w:t xml:space="preserve">asociacija </w:t>
      </w:r>
      <w:r w:rsidRPr="008A2F74">
        <w:rPr>
          <w:rFonts w:asciiTheme="minorHAnsi" w:hAnsiTheme="minorHAnsi" w:cstheme="minorHAnsi"/>
          <w:sz w:val="24"/>
          <w:szCs w:val="24"/>
          <w:lang w:eastAsia="sl-SI"/>
        </w:rPr>
        <w:t xml:space="preserve">na odnos slovenskih oblastnikov do vojne, je zgolj </w:t>
      </w:r>
      <w:r w:rsidRPr="008A2F74">
        <w:rPr>
          <w:rFonts w:asciiTheme="minorHAnsi" w:hAnsiTheme="minorHAnsi" w:cstheme="minorHAnsi"/>
          <w:b/>
          <w:bCs/>
          <w:sz w:val="24"/>
          <w:szCs w:val="24"/>
          <w:lang w:eastAsia="sl-SI"/>
        </w:rPr>
        <w:t>namerna</w:t>
      </w:r>
      <w:r w:rsidRPr="008A2F74">
        <w:rPr>
          <w:rFonts w:asciiTheme="minorHAnsi" w:hAnsiTheme="minorHAnsi" w:cstheme="minorHAnsi"/>
          <w:sz w:val="24"/>
          <w:szCs w:val="24"/>
          <w:lang w:eastAsia="sl-SI"/>
        </w:rPr>
        <w:t xml:space="preserve"> in </w:t>
      </w:r>
      <w:r w:rsidRPr="008A2F74">
        <w:rPr>
          <w:rFonts w:asciiTheme="minorHAnsi" w:hAnsiTheme="minorHAnsi" w:cstheme="minorHAnsi"/>
          <w:b/>
          <w:bCs/>
          <w:sz w:val="24"/>
          <w:szCs w:val="24"/>
          <w:lang w:eastAsia="sl-SI"/>
        </w:rPr>
        <w:t>slučajna!</w:t>
      </w:r>
      <w:r w:rsidRPr="008A2F74">
        <w:rPr>
          <w:rFonts w:asciiTheme="minorHAnsi" w:hAnsiTheme="minorHAnsi" w:cstheme="minorHAnsi"/>
          <w:sz w:val="24"/>
          <w:szCs w:val="24"/>
          <w:lang w:eastAsia="sl-SI"/>
        </w:rPr>
        <w:t xml:space="preserve"> O morebitnih nezaželenih  posledicah se posvetujte s svojim osebnim zdravnikom, farmacevtom in najbližjim zagovornikom vojne.</w:t>
      </w:r>
    </w:p>
    <w:p w14:paraId="241A3573"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S spoštovanjem!</w:t>
      </w:r>
    </w:p>
    <w:p w14:paraId="1C813E1E"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Miloš Šonc</w:t>
      </w:r>
    </w:p>
    <w:p w14:paraId="2538C75D"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Grosuplje, </w:t>
      </w:r>
      <w:r w:rsidRPr="008A2F74">
        <w:rPr>
          <w:rFonts w:asciiTheme="minorHAnsi" w:hAnsiTheme="minorHAnsi" w:cstheme="minorHAnsi"/>
          <w:b/>
          <w:bCs/>
          <w:sz w:val="24"/>
          <w:szCs w:val="24"/>
          <w:lang w:eastAsia="sl-SI"/>
        </w:rPr>
        <w:t xml:space="preserve">13. 3. 2023 </w:t>
      </w:r>
      <w:r w:rsidRPr="008A2F74">
        <w:rPr>
          <w:rFonts w:asciiTheme="minorHAnsi" w:hAnsiTheme="minorHAnsi" w:cstheme="minorHAnsi"/>
          <w:sz w:val="24"/>
          <w:szCs w:val="24"/>
          <w:lang w:eastAsia="sl-SI"/>
        </w:rPr>
        <w:t>(splet)</w:t>
      </w:r>
    </w:p>
    <w:p w14:paraId="0E44F2AF" w14:textId="77777777" w:rsidR="006654BB" w:rsidRPr="008A2F74" w:rsidRDefault="006654BB" w:rsidP="003E323E">
      <w:pPr>
        <w:jc w:val="both"/>
        <w:rPr>
          <w:rFonts w:asciiTheme="minorHAnsi" w:hAnsiTheme="minorHAnsi" w:cstheme="minorHAnsi"/>
          <w:sz w:val="24"/>
          <w:szCs w:val="24"/>
          <w:lang w:eastAsia="sl-SI"/>
        </w:rPr>
      </w:pPr>
    </w:p>
    <w:p w14:paraId="061EEA63" w14:textId="77777777" w:rsidR="006654BB" w:rsidRPr="008A2F74" w:rsidRDefault="006654BB" w:rsidP="003E323E">
      <w:pPr>
        <w:jc w:val="both"/>
        <w:rPr>
          <w:rFonts w:asciiTheme="minorHAnsi" w:hAnsiTheme="minorHAnsi" w:cstheme="minorHAnsi"/>
          <w:b/>
          <w:bCs/>
          <w:sz w:val="24"/>
          <w:szCs w:val="24"/>
          <w:lang w:eastAsia="sl-SI"/>
        </w:rPr>
      </w:pPr>
      <w:r w:rsidRPr="008A2F74">
        <w:rPr>
          <w:rFonts w:asciiTheme="minorHAnsi" w:hAnsiTheme="minorHAnsi" w:cstheme="minorHAnsi"/>
          <w:sz w:val="24"/>
          <w:szCs w:val="24"/>
          <w:lang w:eastAsia="sl-SI"/>
        </w:rPr>
        <w:t xml:space="preserve">2. PS: </w:t>
      </w:r>
      <w:r w:rsidRPr="008A2F74">
        <w:rPr>
          <w:rFonts w:asciiTheme="minorHAnsi" w:hAnsiTheme="minorHAnsi" w:cstheme="minorHAnsi"/>
          <w:b/>
          <w:bCs/>
          <w:sz w:val="24"/>
          <w:szCs w:val="24"/>
          <w:lang w:eastAsia="sl-SI"/>
        </w:rPr>
        <w:t>10. 3. 2024</w:t>
      </w:r>
    </w:p>
    <w:p w14:paraId="6B127E07"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Ponovno pošiljam samo zato, da ne pozabimo. Ker je anamneza o izkušnjah ljudi zelo varljivo stanje in velja večkrat spomniti nanjo. </w:t>
      </w:r>
    </w:p>
    <w:p w14:paraId="3F79B6DF"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Človek ne more verjeti, da se </w:t>
      </w:r>
      <w:r w:rsidRPr="008A2F74">
        <w:rPr>
          <w:rFonts w:asciiTheme="minorHAnsi" w:hAnsiTheme="minorHAnsi" w:cstheme="minorHAnsi"/>
          <w:b/>
          <w:bCs/>
          <w:sz w:val="24"/>
          <w:szCs w:val="24"/>
          <w:lang w:eastAsia="sl-SI"/>
        </w:rPr>
        <w:t>EU</w:t>
      </w:r>
      <w:r w:rsidRPr="008A2F74">
        <w:rPr>
          <w:rFonts w:asciiTheme="minorHAnsi" w:hAnsiTheme="minorHAnsi" w:cstheme="minorHAnsi"/>
          <w:sz w:val="24"/>
          <w:szCs w:val="24"/>
          <w:lang w:eastAsia="sl-SI"/>
        </w:rPr>
        <w:t xml:space="preserve"> pod vodstvom ZDA </w:t>
      </w:r>
      <w:r w:rsidRPr="008A2F74">
        <w:rPr>
          <w:rFonts w:asciiTheme="minorHAnsi" w:hAnsiTheme="minorHAnsi" w:cstheme="minorHAnsi"/>
          <w:b/>
          <w:bCs/>
          <w:sz w:val="24"/>
          <w:szCs w:val="24"/>
          <w:lang w:eastAsia="sl-SI"/>
        </w:rPr>
        <w:t>načrtno pripravljajo na vojno</w:t>
      </w:r>
      <w:r w:rsidRPr="008A2F74">
        <w:rPr>
          <w:rFonts w:asciiTheme="minorHAnsi" w:hAnsiTheme="minorHAnsi" w:cstheme="minorHAnsi"/>
          <w:sz w:val="24"/>
          <w:szCs w:val="24"/>
          <w:lang w:eastAsia="sl-SI"/>
        </w:rPr>
        <w:t xml:space="preserve"> z Rusijo. Že 13 (trinajst) </w:t>
      </w:r>
      <w:r w:rsidRPr="008A2F74">
        <w:rPr>
          <w:rFonts w:asciiTheme="minorHAnsi" w:hAnsiTheme="minorHAnsi" w:cstheme="minorHAnsi"/>
          <w:b/>
          <w:bCs/>
          <w:sz w:val="24"/>
          <w:szCs w:val="24"/>
          <w:lang w:eastAsia="sl-SI"/>
        </w:rPr>
        <w:t>ekonomskih blokad</w:t>
      </w:r>
      <w:r w:rsidRPr="008A2F74">
        <w:rPr>
          <w:rFonts w:asciiTheme="minorHAnsi" w:hAnsiTheme="minorHAnsi" w:cstheme="minorHAnsi"/>
          <w:sz w:val="24"/>
          <w:szCs w:val="24"/>
          <w:lang w:eastAsia="sl-SI"/>
        </w:rPr>
        <w:t xml:space="preserve"> proti Rusiji, </w:t>
      </w:r>
      <w:r w:rsidRPr="008A2F74">
        <w:rPr>
          <w:rFonts w:asciiTheme="minorHAnsi" w:hAnsiTheme="minorHAnsi" w:cstheme="minorHAnsi"/>
          <w:b/>
          <w:bCs/>
          <w:sz w:val="24"/>
          <w:szCs w:val="24"/>
          <w:lang w:eastAsia="sl-SI"/>
        </w:rPr>
        <w:t>pošiljanje orožja</w:t>
      </w:r>
      <w:r w:rsidRPr="008A2F74">
        <w:rPr>
          <w:rFonts w:asciiTheme="minorHAnsi" w:hAnsiTheme="minorHAnsi" w:cstheme="minorHAnsi"/>
          <w:sz w:val="24"/>
          <w:szCs w:val="24"/>
          <w:lang w:eastAsia="sl-SI"/>
        </w:rPr>
        <w:t xml:space="preserve"> in </w:t>
      </w:r>
      <w:r w:rsidRPr="008A2F74">
        <w:rPr>
          <w:rFonts w:asciiTheme="minorHAnsi" w:hAnsiTheme="minorHAnsi" w:cstheme="minorHAnsi"/>
          <w:b/>
          <w:bCs/>
          <w:sz w:val="24"/>
          <w:szCs w:val="24"/>
          <w:lang w:eastAsia="sl-SI"/>
        </w:rPr>
        <w:t>vojaške opreme</w:t>
      </w:r>
      <w:r w:rsidRPr="008A2F74">
        <w:rPr>
          <w:rFonts w:asciiTheme="minorHAnsi" w:hAnsiTheme="minorHAnsi" w:cstheme="minorHAnsi"/>
          <w:sz w:val="24"/>
          <w:szCs w:val="24"/>
          <w:lang w:eastAsia="sl-SI"/>
        </w:rPr>
        <w:t xml:space="preserve"> na ukrajinsko bojišče, </w:t>
      </w:r>
      <w:r w:rsidRPr="008A2F74">
        <w:rPr>
          <w:rFonts w:asciiTheme="minorHAnsi" w:hAnsiTheme="minorHAnsi" w:cstheme="minorHAnsi"/>
          <w:b/>
          <w:bCs/>
          <w:sz w:val="24"/>
          <w:szCs w:val="24"/>
          <w:lang w:eastAsia="sl-SI"/>
        </w:rPr>
        <w:t>neposredna vpletanja</w:t>
      </w:r>
      <w:r w:rsidRPr="008A2F74">
        <w:rPr>
          <w:rFonts w:asciiTheme="minorHAnsi" w:hAnsiTheme="minorHAnsi" w:cstheme="minorHAnsi"/>
          <w:sz w:val="24"/>
          <w:szCs w:val="24"/>
          <w:lang w:eastAsia="sl-SI"/>
        </w:rPr>
        <w:t xml:space="preserve"> in vaje </w:t>
      </w:r>
      <w:r w:rsidRPr="008A2F74">
        <w:rPr>
          <w:rFonts w:asciiTheme="minorHAnsi" w:hAnsiTheme="minorHAnsi" w:cstheme="minorHAnsi"/>
          <w:b/>
          <w:bCs/>
          <w:sz w:val="24"/>
          <w:szCs w:val="24"/>
          <w:lang w:eastAsia="sl-SI"/>
        </w:rPr>
        <w:t>NATA</w:t>
      </w:r>
      <w:r w:rsidRPr="008A2F74">
        <w:rPr>
          <w:rFonts w:asciiTheme="minorHAnsi" w:hAnsiTheme="minorHAnsi" w:cstheme="minorHAnsi"/>
          <w:sz w:val="24"/>
          <w:szCs w:val="24"/>
          <w:lang w:eastAsia="sl-SI"/>
        </w:rPr>
        <w:t xml:space="preserve"> na meji, </w:t>
      </w:r>
      <w:r w:rsidRPr="008A2F74">
        <w:rPr>
          <w:rFonts w:asciiTheme="minorHAnsi" w:hAnsiTheme="minorHAnsi" w:cstheme="minorHAnsi"/>
          <w:b/>
          <w:bCs/>
          <w:sz w:val="24"/>
          <w:szCs w:val="24"/>
          <w:lang w:eastAsia="sl-SI"/>
        </w:rPr>
        <w:t>nespoštovanje mednarodnih pogodb</w:t>
      </w:r>
      <w:r w:rsidRPr="008A2F74">
        <w:rPr>
          <w:rFonts w:asciiTheme="minorHAnsi" w:hAnsiTheme="minorHAnsi" w:cstheme="minorHAnsi"/>
          <w:sz w:val="24"/>
          <w:szCs w:val="24"/>
          <w:lang w:eastAsia="sl-SI"/>
        </w:rPr>
        <w:t xml:space="preserve"> tako ZDA, EU kot tudi Rusije, </w:t>
      </w:r>
      <w:r w:rsidRPr="008A2F74">
        <w:rPr>
          <w:rFonts w:asciiTheme="minorHAnsi" w:hAnsiTheme="minorHAnsi" w:cstheme="minorHAnsi"/>
          <w:b/>
          <w:bCs/>
          <w:sz w:val="24"/>
          <w:szCs w:val="24"/>
          <w:lang w:eastAsia="sl-SI"/>
        </w:rPr>
        <w:t>vojaško propagandna vojna</w:t>
      </w:r>
      <w:r w:rsidRPr="008A2F74">
        <w:rPr>
          <w:rFonts w:asciiTheme="minorHAnsi" w:hAnsiTheme="minorHAnsi" w:cstheme="minorHAnsi"/>
          <w:sz w:val="24"/>
          <w:szCs w:val="24"/>
          <w:lang w:eastAsia="sl-SI"/>
        </w:rPr>
        <w:t xml:space="preserve"> itd.  so razlog za potrditev besed </w:t>
      </w:r>
      <w:r w:rsidRPr="008A2F74">
        <w:rPr>
          <w:rFonts w:asciiTheme="minorHAnsi" w:hAnsiTheme="minorHAnsi" w:cstheme="minorHAnsi"/>
          <w:b/>
          <w:bCs/>
          <w:color w:val="FF0000"/>
          <w:sz w:val="24"/>
          <w:szCs w:val="24"/>
          <w:lang w:eastAsia="sl-SI"/>
        </w:rPr>
        <w:t>Ernesta Hemingwaya.</w:t>
      </w:r>
      <w:r w:rsidRPr="008A2F74">
        <w:rPr>
          <w:rFonts w:asciiTheme="minorHAnsi" w:hAnsiTheme="minorHAnsi" w:cstheme="minorHAnsi"/>
          <w:color w:val="FF0000"/>
          <w:sz w:val="24"/>
          <w:szCs w:val="24"/>
          <w:lang w:eastAsia="sl-SI"/>
        </w:rPr>
        <w:t xml:space="preserve"> </w:t>
      </w:r>
    </w:p>
    <w:p w14:paraId="3B696B3E"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S spoštovanjem!</w:t>
      </w:r>
    </w:p>
    <w:p w14:paraId="56440862"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Miloš Šonc</w:t>
      </w:r>
    </w:p>
    <w:p w14:paraId="0B026FCC"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Grosuplje, 10. 3. 2024</w:t>
      </w:r>
    </w:p>
    <w:p w14:paraId="77879091" w14:textId="77777777" w:rsidR="006654BB" w:rsidRPr="008A2F74" w:rsidRDefault="006654BB" w:rsidP="003E323E">
      <w:pPr>
        <w:jc w:val="both"/>
        <w:rPr>
          <w:rFonts w:asciiTheme="minorHAnsi" w:hAnsiTheme="minorHAnsi" w:cstheme="minorHAnsi"/>
          <w:sz w:val="24"/>
          <w:szCs w:val="24"/>
          <w:lang w:eastAsia="sl-SI"/>
        </w:rPr>
      </w:pPr>
    </w:p>
    <w:p w14:paraId="26C1F201"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3. PS: 5. 5. 2024</w:t>
      </w:r>
    </w:p>
    <w:p w14:paraId="796DD66B"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b/>
          <w:bCs/>
          <w:sz w:val="24"/>
          <w:szCs w:val="24"/>
          <w:lang w:eastAsia="sl-SI"/>
        </w:rPr>
        <w:t>55 vojn</w:t>
      </w:r>
      <w:r w:rsidRPr="008A2F74">
        <w:rPr>
          <w:rFonts w:asciiTheme="minorHAnsi" w:hAnsiTheme="minorHAnsi" w:cstheme="minorHAnsi"/>
          <w:sz w:val="24"/>
          <w:szCs w:val="24"/>
          <w:lang w:eastAsia="sl-SI"/>
        </w:rPr>
        <w:t xml:space="preserve"> ali z lepšim imenom vojaških konfliktov, ki jih po podatkih </w:t>
      </w:r>
      <w:r w:rsidRPr="008A2F74">
        <w:rPr>
          <w:rFonts w:asciiTheme="minorHAnsi" w:hAnsiTheme="minorHAnsi" w:cstheme="minorHAnsi"/>
          <w:b/>
          <w:bCs/>
          <w:sz w:val="24"/>
          <w:szCs w:val="24"/>
          <w:lang w:eastAsia="sl-SI"/>
        </w:rPr>
        <w:t xml:space="preserve">SIPRI </w:t>
      </w:r>
      <w:r w:rsidRPr="008A2F74">
        <w:rPr>
          <w:rFonts w:asciiTheme="minorHAnsi" w:hAnsiTheme="minorHAnsi" w:cstheme="minorHAnsi"/>
          <w:sz w:val="24"/>
          <w:szCs w:val="24"/>
          <w:lang w:eastAsia="sl-SI"/>
        </w:rPr>
        <w:t xml:space="preserve">izvajajo razni akterji </w:t>
      </w:r>
      <w:r w:rsidRPr="008A2F74">
        <w:rPr>
          <w:rFonts w:asciiTheme="minorHAnsi" w:hAnsiTheme="minorHAnsi" w:cstheme="minorHAnsi"/>
          <w:b/>
          <w:bCs/>
          <w:sz w:val="24"/>
          <w:szCs w:val="24"/>
          <w:lang w:eastAsia="sl-SI"/>
        </w:rPr>
        <w:t xml:space="preserve">danes </w:t>
      </w:r>
      <w:r w:rsidRPr="008A2F74">
        <w:rPr>
          <w:rFonts w:asciiTheme="minorHAnsi" w:hAnsiTheme="minorHAnsi" w:cstheme="minorHAnsi"/>
          <w:sz w:val="24"/>
          <w:szCs w:val="24"/>
          <w:lang w:eastAsia="sl-SI"/>
        </w:rPr>
        <w:t>po svetu je pravzaprav razlog, da je potrebno opozorila dajati pogosteje od treh let in celo treh mesecev.</w:t>
      </w:r>
    </w:p>
    <w:p w14:paraId="05C7C0B5"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Zdi se, da je</w:t>
      </w:r>
      <w:r w:rsidRPr="008A2F74">
        <w:rPr>
          <w:rFonts w:asciiTheme="minorHAnsi" w:hAnsiTheme="minorHAnsi" w:cstheme="minorHAnsi"/>
          <w:b/>
          <w:bCs/>
          <w:sz w:val="24"/>
          <w:szCs w:val="24"/>
          <w:lang w:eastAsia="sl-SI"/>
        </w:rPr>
        <w:t xml:space="preserve"> »testna vojna«</w:t>
      </w:r>
      <w:r w:rsidRPr="008A2F74">
        <w:rPr>
          <w:rFonts w:asciiTheme="minorHAnsi" w:hAnsiTheme="minorHAnsi" w:cstheme="minorHAnsi"/>
          <w:sz w:val="24"/>
          <w:szCs w:val="24"/>
          <w:lang w:eastAsia="sl-SI"/>
        </w:rPr>
        <w:t xml:space="preserve"> oz. </w:t>
      </w:r>
      <w:r w:rsidRPr="008A2F74">
        <w:rPr>
          <w:rFonts w:asciiTheme="minorHAnsi" w:hAnsiTheme="minorHAnsi" w:cstheme="minorHAnsi"/>
          <w:b/>
          <w:bCs/>
          <w:sz w:val="24"/>
          <w:szCs w:val="24"/>
          <w:lang w:eastAsia="sl-SI"/>
        </w:rPr>
        <w:t>genocid Izraelcev</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lang w:eastAsia="sl-SI"/>
        </w:rPr>
        <w:t>nad Palestinci v Gazi</w:t>
      </w:r>
      <w:r w:rsidRPr="008A2F74">
        <w:rPr>
          <w:rFonts w:asciiTheme="minorHAnsi" w:hAnsiTheme="minorHAnsi" w:cstheme="minorHAnsi"/>
          <w:sz w:val="24"/>
          <w:szCs w:val="24"/>
          <w:lang w:eastAsia="sl-SI"/>
        </w:rPr>
        <w:t xml:space="preserve"> generalka za kakšno novo svetovno vojno. Ob </w:t>
      </w:r>
      <w:r w:rsidRPr="008A2F74">
        <w:rPr>
          <w:rFonts w:asciiTheme="minorHAnsi" w:hAnsiTheme="minorHAnsi" w:cstheme="minorHAnsi"/>
          <w:b/>
          <w:bCs/>
          <w:sz w:val="24"/>
          <w:szCs w:val="24"/>
          <w:lang w:eastAsia="sl-SI"/>
        </w:rPr>
        <w:t>aktivni</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lang w:eastAsia="sl-SI"/>
        </w:rPr>
        <w:t>pomoči ZDA</w:t>
      </w:r>
      <w:r w:rsidRPr="008A2F74">
        <w:rPr>
          <w:rFonts w:asciiTheme="minorHAnsi" w:hAnsiTheme="minorHAnsi" w:cstheme="minorHAnsi"/>
          <w:sz w:val="24"/>
          <w:szCs w:val="24"/>
          <w:lang w:eastAsia="sl-SI"/>
        </w:rPr>
        <w:t xml:space="preserve"> in </w:t>
      </w:r>
      <w:r w:rsidRPr="008A2F74">
        <w:rPr>
          <w:rFonts w:asciiTheme="minorHAnsi" w:hAnsiTheme="minorHAnsi" w:cstheme="minorHAnsi"/>
          <w:b/>
          <w:bCs/>
          <w:sz w:val="24"/>
          <w:szCs w:val="24"/>
          <w:lang w:eastAsia="sl-SI"/>
        </w:rPr>
        <w:t>pasivni pomoči EU</w:t>
      </w:r>
      <w:r w:rsidRPr="008A2F74">
        <w:rPr>
          <w:rFonts w:asciiTheme="minorHAnsi" w:hAnsiTheme="minorHAnsi" w:cstheme="minorHAnsi"/>
          <w:sz w:val="24"/>
          <w:szCs w:val="24"/>
          <w:lang w:eastAsia="sl-SI"/>
        </w:rPr>
        <w:t xml:space="preserve"> </w:t>
      </w:r>
      <w:r w:rsidRPr="008A2F74">
        <w:rPr>
          <w:rFonts w:asciiTheme="minorHAnsi" w:hAnsiTheme="minorHAnsi" w:cstheme="minorHAnsi"/>
          <w:b/>
          <w:bCs/>
          <w:sz w:val="24"/>
          <w:szCs w:val="24"/>
          <w:lang w:eastAsia="sl-SI"/>
        </w:rPr>
        <w:t xml:space="preserve">Izrael </w:t>
      </w:r>
      <w:r w:rsidRPr="008A2F74">
        <w:rPr>
          <w:rFonts w:asciiTheme="minorHAnsi" w:hAnsiTheme="minorHAnsi" w:cstheme="minorHAnsi"/>
          <w:sz w:val="24"/>
          <w:szCs w:val="24"/>
          <w:lang w:eastAsia="sl-SI"/>
        </w:rPr>
        <w:t xml:space="preserve">preizkuša vse znane in neznane oblike vojskovanja in  pobojev nad civilisti torej predvsem nad otroki, ženami, ostarelimi in nemočnimi, nad novinarji, zdravniki, humanitarnimi delavci OZN, profesorji, učenci ter sploh nad vsemi, ki jim kot Palestinci niso všeč. Skratka: </w:t>
      </w:r>
      <w:r w:rsidRPr="008A2F74">
        <w:rPr>
          <w:rFonts w:asciiTheme="minorHAnsi" w:hAnsiTheme="minorHAnsi" w:cstheme="minorHAnsi"/>
          <w:b/>
          <w:bCs/>
          <w:sz w:val="24"/>
          <w:szCs w:val="24"/>
          <w:lang w:eastAsia="sl-SI"/>
        </w:rPr>
        <w:t>»nad živalmi?!«</w:t>
      </w:r>
    </w:p>
    <w:p w14:paraId="5B38A0B7"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b/>
          <w:bCs/>
          <w:color w:val="FF0000"/>
          <w:sz w:val="24"/>
          <w:szCs w:val="24"/>
          <w:lang w:eastAsia="sl-SI"/>
        </w:rPr>
        <w:t xml:space="preserve">Ernest Hemingway </w:t>
      </w:r>
      <w:r w:rsidRPr="008A2F74">
        <w:rPr>
          <w:rFonts w:asciiTheme="minorHAnsi" w:hAnsiTheme="minorHAnsi" w:cstheme="minorHAnsi"/>
          <w:sz w:val="24"/>
          <w:szCs w:val="24"/>
          <w:lang w:eastAsia="sl-SI"/>
        </w:rPr>
        <w:t>se obrača v grobu.</w:t>
      </w:r>
    </w:p>
    <w:p w14:paraId="267A78D4"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Grosuplje, 5. 5. 2024 </w:t>
      </w:r>
    </w:p>
    <w:p w14:paraId="437A2984" w14:textId="77777777" w:rsidR="006654BB" w:rsidRPr="008A2F74" w:rsidRDefault="006654BB" w:rsidP="003E323E">
      <w:pPr>
        <w:jc w:val="both"/>
        <w:rPr>
          <w:rFonts w:asciiTheme="minorHAnsi" w:hAnsiTheme="minorHAnsi" w:cstheme="minorHAnsi"/>
          <w:sz w:val="24"/>
          <w:szCs w:val="24"/>
          <w:lang w:eastAsia="sl-SI"/>
        </w:rPr>
      </w:pPr>
    </w:p>
    <w:p w14:paraId="40979840"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4. PS: 2. 1. 2025</w:t>
      </w:r>
    </w:p>
    <w:p w14:paraId="12B8AD4A"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Pravzaprav se žalostno stanje glede vojn in morije samo poslabšuje oz. stopnjuje. »Napredek« v razmišljanju – ne v ravnanju pa je nastal samo glede genocida Izraela in njegove agresivne politike na BV, kjer  je genocid postal »normalno politično« in pomislite celo »pravno« vprašanje. Kakšen »napredek« človečke misli. »Bravo Homo sapiens!« Toplo priporočam </w:t>
      </w:r>
      <w:r w:rsidRPr="008A2F74">
        <w:rPr>
          <w:rFonts w:asciiTheme="minorHAnsi" w:hAnsiTheme="minorHAnsi" w:cstheme="minorHAnsi"/>
          <w:b/>
          <w:bCs/>
          <w:color w:val="FF0000"/>
          <w:sz w:val="24"/>
          <w:szCs w:val="24"/>
          <w:lang w:eastAsia="sl-SI"/>
        </w:rPr>
        <w:t xml:space="preserve">Ernesta Hemingwaya </w:t>
      </w:r>
      <w:r w:rsidRPr="008A2F74">
        <w:rPr>
          <w:rFonts w:asciiTheme="minorHAnsi" w:hAnsiTheme="minorHAnsi" w:cstheme="minorHAnsi"/>
          <w:sz w:val="24"/>
          <w:szCs w:val="24"/>
          <w:lang w:eastAsia="sl-SI"/>
        </w:rPr>
        <w:t xml:space="preserve">vsem gospodarjem vojn. </w:t>
      </w:r>
      <w:r w:rsidRPr="008A2F74">
        <w:rPr>
          <w:rFonts w:asciiTheme="minorHAnsi" w:hAnsiTheme="minorHAnsi" w:cstheme="minorHAnsi"/>
          <w:b/>
          <w:bCs/>
          <w:color w:val="FF0000"/>
          <w:sz w:val="24"/>
          <w:szCs w:val="24"/>
          <w:lang w:eastAsia="sl-SI"/>
        </w:rPr>
        <w:t xml:space="preserve"> </w:t>
      </w:r>
    </w:p>
    <w:p w14:paraId="51DCA1C9" w14:textId="77777777" w:rsidR="006654BB" w:rsidRPr="008A2F74" w:rsidRDefault="006654BB" w:rsidP="003E323E">
      <w:pPr>
        <w:jc w:val="both"/>
        <w:rPr>
          <w:rFonts w:asciiTheme="minorHAnsi" w:hAnsiTheme="minorHAnsi" w:cstheme="minorHAnsi"/>
          <w:sz w:val="24"/>
          <w:szCs w:val="24"/>
          <w:lang w:eastAsia="sl-SI"/>
        </w:rPr>
      </w:pPr>
    </w:p>
    <w:p w14:paraId="183774D0" w14:textId="77777777" w:rsidR="006654BB" w:rsidRPr="008A2F74" w:rsidRDefault="006654BB" w:rsidP="003E323E">
      <w:pPr>
        <w:jc w:val="both"/>
        <w:rPr>
          <w:rFonts w:asciiTheme="minorHAnsi" w:hAnsiTheme="minorHAnsi" w:cstheme="minorHAnsi"/>
          <w:sz w:val="24"/>
          <w:szCs w:val="24"/>
          <w:lang w:eastAsia="sl-SI"/>
        </w:rPr>
      </w:pPr>
      <w:r w:rsidRPr="008A2F74">
        <w:rPr>
          <w:rFonts w:asciiTheme="minorHAnsi" w:hAnsiTheme="minorHAnsi" w:cstheme="minorHAnsi"/>
          <w:sz w:val="24"/>
          <w:szCs w:val="24"/>
          <w:lang w:eastAsia="sl-SI"/>
        </w:rPr>
        <w:t xml:space="preserve">Grosuplje, 2. 1. 2025   </w:t>
      </w:r>
    </w:p>
    <w:p w14:paraId="22890C68" w14:textId="77777777" w:rsidR="006654BB" w:rsidRPr="008A2F74" w:rsidRDefault="006654BB" w:rsidP="003E323E">
      <w:pPr>
        <w:jc w:val="both"/>
        <w:rPr>
          <w:rFonts w:asciiTheme="minorHAnsi" w:hAnsiTheme="minorHAnsi" w:cstheme="minorHAnsi"/>
          <w:sz w:val="24"/>
          <w:szCs w:val="24"/>
          <w:lang w:eastAsia="sl-SI"/>
        </w:rPr>
      </w:pPr>
    </w:p>
    <w:p w14:paraId="182D5712"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1E71FED8" w14:textId="77777777" w:rsidR="00642058" w:rsidRPr="008A2F74" w:rsidRDefault="00642058" w:rsidP="00642058">
      <w:pPr>
        <w:ind w:left="-142" w:right="-188"/>
        <w:jc w:val="both"/>
        <w:rPr>
          <w:rFonts w:asciiTheme="minorHAnsi" w:hAnsiTheme="minorHAnsi" w:cstheme="minorHAnsi"/>
          <w:noProof/>
          <w:sz w:val="24"/>
          <w:szCs w:val="24"/>
        </w:rPr>
      </w:pPr>
    </w:p>
    <w:p w14:paraId="2A0D7444" w14:textId="77777777" w:rsidR="006654BB" w:rsidRPr="008A2F74" w:rsidRDefault="006654BB" w:rsidP="003E323E">
      <w:pPr>
        <w:ind w:right="-46"/>
        <w:rPr>
          <w:rFonts w:asciiTheme="minorHAnsi" w:hAnsiTheme="minorHAnsi" w:cstheme="minorHAnsi"/>
          <w:noProof/>
          <w:sz w:val="24"/>
          <w:szCs w:val="24"/>
        </w:rPr>
      </w:pPr>
      <w:r w:rsidRPr="008A2F74">
        <w:rPr>
          <w:rFonts w:asciiTheme="minorHAnsi" w:hAnsiTheme="minorHAnsi" w:cstheme="minorHAnsi"/>
          <w:noProof/>
          <w:sz w:val="24"/>
          <w:szCs w:val="24"/>
        </w:rPr>
        <w:t>Janševe celjske nevarnosti in čeri</w:t>
      </w:r>
    </w:p>
    <w:p w14:paraId="61322254" w14:textId="77777777" w:rsidR="006654BB" w:rsidRPr="008A2F74" w:rsidRDefault="006654BB" w:rsidP="003E323E">
      <w:pPr>
        <w:jc w:val="both"/>
        <w:rPr>
          <w:rFonts w:asciiTheme="minorHAnsi" w:hAnsiTheme="minorHAnsi" w:cstheme="minorHAnsi"/>
          <w:noProof/>
          <w:sz w:val="24"/>
          <w:szCs w:val="24"/>
        </w:rPr>
      </w:pPr>
    </w:p>
    <w:p w14:paraId="5B5BD13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"Prvo, kar se moramo vsi, ki smo danes tukaj, zavedati, je to, da branimo temeljno ustavno pravico in svoboščino do mirnega zborovanja,"</w:t>
      </w:r>
      <w:r w:rsidRPr="008A2F74">
        <w:rPr>
          <w:rFonts w:asciiTheme="minorHAnsi" w:hAnsiTheme="minorHAnsi" w:cstheme="minorHAnsi"/>
          <w:i/>
          <w:iCs/>
          <w:noProof/>
          <w:sz w:val="24"/>
          <w:szCs w:val="24"/>
        </w:rPr>
        <w:t> </w:t>
      </w:r>
      <w:r w:rsidRPr="008A2F74">
        <w:rPr>
          <w:rFonts w:asciiTheme="minorHAnsi" w:hAnsiTheme="minorHAnsi" w:cstheme="minorHAnsi"/>
          <w:noProof/>
          <w:sz w:val="24"/>
          <w:szCs w:val="24"/>
        </w:rPr>
        <w:t xml:space="preserve">je dejal voditelj SDS Janez Janša pred sodiščem v Celju 12. 12. 2024. Pravzaprav bi bilo smešno, če ne bi šlo za pokvarjenost in namerno pozabljanje ter spreobračanje dejstev, ko je policija v času njegove avtokracije s Hojsem, z Olajem in Mahničem s solzilcem razganjala ljudi ter jih kaznovala z globami zaradi sendviča in branja ustave. »Prišel bo čas, ko bomo sodili tudi sodnikom!« in glas »Maščevali se bomo!« sta očitno dodatni sporočili celjskih strankarskih vernikov. Ko pa poslanec Žan Mahnič sodišče primerja z javno hišo, rekoč: "Iskati pravico na slovenskem sodišču, je enako kot iskati devico v kurbišču," potem primitivnost in hujskanje navedenega dosežeta dno javnega nastopaštva. Hkrati pa se sprašujem, kako lahko tak poslanec in vsi ostali prejudicirajo odločitve sodišča glede krivde oz. odgovornosti svojega vodje?  </w:t>
      </w:r>
    </w:p>
    <w:p w14:paraId="6C774AD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Ko se na ustavo izgovarjajo tisti, ki jo rušijo, moramo biti več kot pozorni. In ko nedovoljen shod pred sodiščem, kot »nezakonito zakonitost«, skušajo zlorabiti na prozoren način vsi, ki jim je eno figo mar do pravne države, potem je to zanjo res žalosten dan. In nekateri s takšnimi stališči so, ne samo na ulici, temveč tudi v sistemu, na različnih položajih. In ti so še bolj problematični. Čeprav so bili npr. trideset let zvesti izvajalci SDS idej in ravnanj, so se sedaj »prilagodili« in tudi potuhnili. Nikoli se niso javno distancirali od svojega vodje. Uspešno pa razdvajajo družbo. </w:t>
      </w:r>
    </w:p>
    <w:p w14:paraId="377EAB44"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Nikakor ne gre podcenjevati tudi število in starost angažiranih v Celju. Kot se je dogajalo tudi leta 1930 in 1933, se številke lahko zelo hitro enormno povečajo. In se iz kakšne zakotne gostilne in ulice prenesejo na oborožene formacije ter na javna mesta. Govorica je enaka in ista. Laži, zavajanje, spreobračanje dejstev ter hujskanje. </w:t>
      </w:r>
    </w:p>
    <w:p w14:paraId="117D1A1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Dodal bi samo še, da bi bilo zelo umestno, da se na takšnih shodih ne blati slovenske zastave kot simbola državnosti. Morda bi lahko spremenili en člen v ustreznem zakonu in ne dovolili sramotenja tega skupnega simbola.</w:t>
      </w:r>
    </w:p>
    <w:p w14:paraId="075F65D0"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Še nekaj o nostalgiji Janeza Janše glede »slovenske pomladi« izpred 30 in več let, ki jo poudarja v teh zimskih dneh in jo skuša z mobilizacijo pred sodiščem obnoviti. Vsa njegova pozitivnost, če jo je sploh kdaj imel, je že davno izginila v preprodaji orožja, pajdašenju z najbolj nazadnjaškimi akterji v družbi doma in v tujini, privatizaciji, in številnih zlodelih, ki niso bila nikoli pravno sankcionirana.      </w:t>
      </w:r>
    </w:p>
    <w:p w14:paraId="71D19488"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Ne glede na izid te konkretne sodbe, pa je vseeno tudi treba reči besedo ali dve o pravosodju, ki daje vtis, da je kar malo »izgubljeno,« ko gre za sojenje političnim veljakom ali oblastnikom. »Najlažja rešitev« pri delikatnih političnih zadevah je seveda »zastaranje,« procesno zavlačevanje in izogibanje odločitvam sodišča. In to vse velja tudi za kar lepo število odmevnih primerov ideološkega in političnega vzornika mnogih Janeza Janšo, ali pa še za kakšnega aktualnega politika.</w:t>
      </w:r>
    </w:p>
    <w:p w14:paraId="103C198C"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Ampak, če pustim ob strani pravne odločitve, ki so, kakršne pač so, ter so ogledalo družbe in časa, potem vseeno ni umestno zanemariti rušenja temeljev pravne države, resnih groženj in dejanj. Če vsega tega država ne zna registrirati, oceniti, povezati in rešiti, potem je nekaj hudo narobe. Pa ne mislim samo na javne shode, ki se izvajajo pred sodiščem. Mislim na oživljane nacistične miselnosti, na avtokracijo ter oceno resnosti in nevarnosti položaja oz. predvidevanja dogodkov. Torej ne samo v zvezi s shodi, tudi na stadionih, ulicah, ali pred sodišči, kjer konkretno odgovorni pri policiji očitno zatajijo. Mislim tudi na oceno varovanja </w:t>
      </w:r>
      <w:r w:rsidRPr="008A2F74">
        <w:rPr>
          <w:rFonts w:asciiTheme="minorHAnsi" w:hAnsiTheme="minorHAnsi" w:cstheme="minorHAnsi"/>
          <w:noProof/>
          <w:sz w:val="24"/>
          <w:szCs w:val="24"/>
        </w:rPr>
        <w:lastRenderedPageBreak/>
        <w:t xml:space="preserve">ključnih organov in institucij v državi ter celotnega stanja v družbi, ki se je očitno znašla na neki stranpoti razvoja. S podporo nasilju in nespoštovanju pravne države namreč ni napredka. In enako ne s toleriranjem dejanj ter njihovih nosilcev, ki so se v preteklosti že »izkazali« kot »uspešni« rušitelji oz. destruktivni realizatorji. In če sedanja večinsko izvoljena oblast ni sposobna zagotoviti varnosti lastnih institucij, kako bo šele zaščitila državljane?  </w:t>
      </w:r>
    </w:p>
    <w:p w14:paraId="6CACD850" w14:textId="77777777" w:rsidR="006654BB" w:rsidRPr="008A2F74" w:rsidRDefault="006654BB" w:rsidP="003E323E">
      <w:pPr>
        <w:jc w:val="both"/>
        <w:rPr>
          <w:rFonts w:asciiTheme="minorHAnsi" w:hAnsiTheme="minorHAnsi" w:cstheme="minorHAnsi"/>
          <w:noProof/>
          <w:sz w:val="24"/>
          <w:szCs w:val="24"/>
        </w:rPr>
      </w:pPr>
    </w:p>
    <w:p w14:paraId="3DDE3AEF" w14:textId="77777777" w:rsidR="006654BB" w:rsidRPr="008A2F74" w:rsidRDefault="006654BB" w:rsidP="003E323E">
      <w:pPr>
        <w:jc w:val="both"/>
        <w:rPr>
          <w:rFonts w:asciiTheme="minorHAnsi" w:hAnsiTheme="minorHAnsi" w:cstheme="minorHAnsi"/>
          <w:noProof/>
          <w:sz w:val="24"/>
          <w:szCs w:val="24"/>
        </w:rPr>
      </w:pPr>
      <w:r w:rsidRPr="008A2F74">
        <w:rPr>
          <w:rFonts w:asciiTheme="minorHAnsi" w:hAnsiTheme="minorHAnsi" w:cstheme="minorHAnsi"/>
          <w:noProof/>
          <w:sz w:val="24"/>
          <w:szCs w:val="24"/>
        </w:rPr>
        <w:t>Miloš Šonc, Grosuplje, PE. 13. 12. 2024 6.00 zv</w:t>
      </w:r>
    </w:p>
    <w:p w14:paraId="164A6BE1" w14:textId="77777777" w:rsidR="00642058" w:rsidRPr="008A2F74" w:rsidRDefault="00642058" w:rsidP="003E323E">
      <w:pPr>
        <w:ind w:left="-142" w:right="-188"/>
        <w:jc w:val="both"/>
        <w:rPr>
          <w:rFonts w:asciiTheme="minorHAnsi" w:hAnsiTheme="minorHAnsi" w:cstheme="minorHAnsi"/>
          <w:noProof/>
          <w:sz w:val="24"/>
          <w:szCs w:val="24"/>
        </w:rPr>
      </w:pPr>
    </w:p>
    <w:p w14:paraId="1C175944" w14:textId="77777777" w:rsidR="00642058" w:rsidRPr="008A2F74" w:rsidRDefault="00642058"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w:t>
      </w:r>
    </w:p>
    <w:p w14:paraId="46C8416C" w14:textId="77777777" w:rsidR="00642058" w:rsidRPr="008A2F74" w:rsidRDefault="00642058" w:rsidP="00642058">
      <w:pPr>
        <w:ind w:left="-142" w:right="-188"/>
        <w:jc w:val="both"/>
        <w:rPr>
          <w:rFonts w:asciiTheme="minorHAnsi" w:hAnsiTheme="minorHAnsi" w:cstheme="minorHAnsi"/>
          <w:noProof/>
          <w:sz w:val="24"/>
          <w:szCs w:val="24"/>
        </w:rPr>
      </w:pPr>
    </w:p>
    <w:p w14:paraId="5DC3211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17.492 umorjenih otrok, mačke in genocidni Izrael</w:t>
      </w:r>
    </w:p>
    <w:p w14:paraId="21D9C787" w14:textId="77777777" w:rsidR="006654BB" w:rsidRPr="008A2F74" w:rsidRDefault="006654BB" w:rsidP="003E323E">
      <w:pPr>
        <w:ind w:left="-142" w:right="-188"/>
        <w:jc w:val="both"/>
        <w:rPr>
          <w:rFonts w:asciiTheme="minorHAnsi" w:hAnsiTheme="minorHAnsi" w:cstheme="minorHAnsi"/>
          <w:noProof/>
          <w:sz w:val="24"/>
          <w:szCs w:val="24"/>
        </w:rPr>
      </w:pPr>
    </w:p>
    <w:p w14:paraId="3AC83AC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MMC RTV SLO ter STA 23. 12. 2024 poročata, navajam: "Vodja ZN-ove agencije za pomoč palestinskim beguncem UNRWA Philippe Lazzarini je na omrežju X po poročanju Al Džazire opozoril, da je v izraelskih napadih v Gazi "vsako uro ubit otrok".</w:t>
      </w:r>
    </w:p>
    <w:p w14:paraId="2E8452CB"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"To niso številke. To so skrajšana življenja. Ubijanja otrok ni mogoče upravičiti," je zapisal Lazzarini. "Tisti, ki preživijo, so fizično in čustveno zaznamovani," je dodal. Po podatkih ministrstva za zdravje v Gazi je bilo od oktobra lani ubitih najmanj 17.492 otrok.</w:t>
      </w:r>
    </w:p>
    <w:p w14:paraId="2568EF71"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Hkrati agencija poroča, da iz Gaze prihajajo videoposnetki, ki prikazujejo, kako mačke jedo trupla Palestincev. Posnetki, ki jih je Al Džazira preverila in potrdila njihovo verodostojnost, kažejo reševalce, ki prihajajo na prizorišče izraelskega napada in tam naletijo na mačke, ki se hranijo s trupli najmanj dveh ljudi v begunskem taborišču Nusejrat v osrednji Gazi. Lokalni viri pravijo, da so izraelske okupacijske sile reševalcem več ur preprečevale, da pridejo na prizorišče napada.«</w:t>
      </w:r>
    </w:p>
    <w:p w14:paraId="45B696A5"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Aktualni in »suhoparni« podatki, ki pravzaprav sploh niso več »aktualni,« saj naslednji trenutek skorajda niso več veljavni in še manj »zanimivi« ter berljivi. Še posebej, ker je minil že skoraj en teden od njihove objave. Vsak dan pa se zgodi toliko »normalnih« zadev, da je pravzaprav »težko« spremljati zločinske in genocidne poteze Izraela ter vseh podpornikov. Še posebej sedaj okoli novega leta, ki naj bi bilo resnično novo in srečno za vse. Pa bo res? Težko pa se je sprijazniti tudi z »nemočjo« tistih naših pristojnih oblastnikov, ki bi lahko in morali ukrepati s ciljem preprečevanja vseh teh grozot. </w:t>
      </w:r>
    </w:p>
    <w:p w14:paraId="08BE148E"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17. 492</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ne ubitih, temveč umorjenih otrok in mačke, ki jedo trupla v Gazi. Grozljivo!  Izrael</w:t>
      </w:r>
      <w:r w:rsidRPr="008A2F74">
        <w:rPr>
          <w:rFonts w:asciiTheme="minorHAnsi" w:hAnsiTheme="minorHAnsi" w:cstheme="minorHAnsi"/>
          <w:b/>
          <w:bCs/>
          <w:noProof/>
          <w:sz w:val="24"/>
          <w:szCs w:val="24"/>
        </w:rPr>
        <w:t xml:space="preserve"> </w:t>
      </w:r>
      <w:r w:rsidRPr="008A2F74">
        <w:rPr>
          <w:rFonts w:asciiTheme="minorHAnsi" w:hAnsiTheme="minorHAnsi" w:cstheme="minorHAnsi"/>
          <w:noProof/>
          <w:sz w:val="24"/>
          <w:szCs w:val="24"/>
        </w:rPr>
        <w:t>pa nadaljuje z genocidom. In Evropa? In Slovenija? In vi in jaz? Menda ne moremo dosti, dokler Donald Trump ne zasede prestola Bele hiše. No, razen morda to, da se kdo slika z njim, ali pa kupi »odlično« izraelsko orožje zaradi nevarnosti, ki baje grozi Evropi in vojne, ki divja v Ukrajini ter Rusiji. »Hvala« vam oblastniki in orožarji za vašo skrb! Sedaj sem »resnično varen in pomirjen.«</w:t>
      </w:r>
    </w:p>
    <w:p w14:paraId="7F27528A"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Pravzaprav se moram ob koncu leta zahvaliti medijem, da vstrajno poročajo ne le o vsebinah, ki se v XXI. stoletju nikoli ne bi smele zgoditi. Zahvala pa gre tudi tistim bralcem oz. državljanom, ki jim je mar za življenje na tem našem svetu. In kaj bi si človek želel v novem letu? Takojšno prekinitev genocida Izraela, da se izraelske oborožene sile razglasi za zločinsko organizacijo, najodgovornejše zločince pa kaznuje, tako kot v Nürnbergu. In seveda, da se podobne vojne tudi drugod končajo. Veste to se da doseči.</w:t>
      </w:r>
    </w:p>
    <w:p w14:paraId="229678DD" w14:textId="77777777" w:rsidR="006654BB" w:rsidRPr="008A2F74" w:rsidRDefault="006654BB" w:rsidP="003E323E">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Sicer ne s cvetačo v roki, jokanjem od veselja zaradi izvolitve v OZN, ter na motorju kje v Mongoliji, temveč z odgovornim ukrepanjem tukaj doma. Za mir si je treba resnično prizadevati brez kalkulacij. Vsak dan, takoj, tukaj in tudi drugje ter neprekinjeno.     </w:t>
      </w:r>
    </w:p>
    <w:p w14:paraId="01A76C2A" w14:textId="77777777" w:rsidR="006654BB" w:rsidRPr="008A2F74" w:rsidRDefault="006654BB" w:rsidP="003E323E">
      <w:pPr>
        <w:ind w:left="-142" w:right="-188"/>
        <w:jc w:val="both"/>
        <w:rPr>
          <w:rFonts w:asciiTheme="minorHAnsi" w:hAnsiTheme="minorHAnsi" w:cstheme="minorHAnsi"/>
          <w:noProof/>
          <w:sz w:val="24"/>
          <w:szCs w:val="24"/>
        </w:rPr>
      </w:pPr>
    </w:p>
    <w:p w14:paraId="4E028F01" w14:textId="0B829D29" w:rsidR="006654BB" w:rsidRPr="008A2F74" w:rsidRDefault="006654BB" w:rsidP="00642058">
      <w:pPr>
        <w:ind w:left="-142" w:right="-188"/>
        <w:jc w:val="both"/>
        <w:rPr>
          <w:rFonts w:asciiTheme="minorHAnsi" w:hAnsiTheme="minorHAnsi" w:cstheme="minorHAnsi"/>
          <w:noProof/>
          <w:sz w:val="24"/>
          <w:szCs w:val="24"/>
        </w:rPr>
      </w:pPr>
      <w:r w:rsidRPr="008A2F74">
        <w:rPr>
          <w:rFonts w:asciiTheme="minorHAnsi" w:hAnsiTheme="minorHAnsi" w:cstheme="minorHAnsi"/>
          <w:noProof/>
          <w:sz w:val="24"/>
          <w:szCs w:val="24"/>
        </w:rPr>
        <w:t xml:space="preserve">Miloš Šonc, Grosuplje, SO. 28. 12. 2024 6.50 zv    </w:t>
      </w:r>
    </w:p>
    <w:sectPr w:rsidR="006654BB" w:rsidRPr="008A2F74" w:rsidSect="009D357F">
      <w:pgSz w:w="11906" w:h="16838" w:code="9"/>
      <w:pgMar w:top="1135"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1B9F2" w14:textId="77777777" w:rsidR="009E7188" w:rsidRDefault="009E7188" w:rsidP="00FE160E">
      <w:r>
        <w:separator/>
      </w:r>
    </w:p>
  </w:endnote>
  <w:endnote w:type="continuationSeparator" w:id="0">
    <w:p w14:paraId="27469010" w14:textId="77777777" w:rsidR="009E7188" w:rsidRDefault="009E7188" w:rsidP="00F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9BB6E" w14:textId="77777777" w:rsidR="009E7188" w:rsidRDefault="009E7188" w:rsidP="00FE160E">
      <w:r>
        <w:separator/>
      </w:r>
    </w:p>
  </w:footnote>
  <w:footnote w:type="continuationSeparator" w:id="0">
    <w:p w14:paraId="2917139D" w14:textId="77777777" w:rsidR="009E7188" w:rsidRDefault="009E7188" w:rsidP="00FE1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807444"/>
    <w:lvl w:ilvl="0">
      <w:start w:val="1"/>
      <w:numFmt w:val="decimal"/>
      <w:pStyle w:val="Otevilenseznam5"/>
      <w:lvlText w:val="%1."/>
      <w:lvlJc w:val="left"/>
      <w:pPr>
        <w:tabs>
          <w:tab w:val="num" w:pos="1800"/>
        </w:tabs>
        <w:ind w:left="1800" w:hanging="360"/>
      </w:pPr>
    </w:lvl>
  </w:abstractNum>
  <w:abstractNum w:abstractNumId="1" w15:restartNumberingAfterBreak="0">
    <w:nsid w:val="FFFFFF7D"/>
    <w:multiLevelType w:val="singleLevel"/>
    <w:tmpl w:val="1EA4C70A"/>
    <w:lvl w:ilvl="0">
      <w:start w:val="1"/>
      <w:numFmt w:val="decimal"/>
      <w:pStyle w:val="Otevilenseznam4"/>
      <w:lvlText w:val="%1."/>
      <w:lvlJc w:val="left"/>
      <w:pPr>
        <w:tabs>
          <w:tab w:val="num" w:pos="1440"/>
        </w:tabs>
        <w:ind w:left="1440" w:hanging="360"/>
      </w:pPr>
    </w:lvl>
  </w:abstractNum>
  <w:abstractNum w:abstractNumId="2" w15:restartNumberingAfterBreak="0">
    <w:nsid w:val="FFFFFF7E"/>
    <w:multiLevelType w:val="singleLevel"/>
    <w:tmpl w:val="1AA824B2"/>
    <w:lvl w:ilvl="0">
      <w:start w:val="1"/>
      <w:numFmt w:val="decimal"/>
      <w:pStyle w:val="Otevilenseznam3"/>
      <w:lvlText w:val="%1."/>
      <w:lvlJc w:val="left"/>
      <w:pPr>
        <w:tabs>
          <w:tab w:val="num" w:pos="1080"/>
        </w:tabs>
        <w:ind w:left="1080" w:hanging="360"/>
      </w:pPr>
    </w:lvl>
  </w:abstractNum>
  <w:abstractNum w:abstractNumId="3" w15:restartNumberingAfterBreak="0">
    <w:nsid w:val="FFFFFF7F"/>
    <w:multiLevelType w:val="singleLevel"/>
    <w:tmpl w:val="A7585D64"/>
    <w:lvl w:ilvl="0">
      <w:start w:val="1"/>
      <w:numFmt w:val="decimal"/>
      <w:pStyle w:val="Otevilenseznam2"/>
      <w:lvlText w:val="%1."/>
      <w:lvlJc w:val="left"/>
      <w:pPr>
        <w:tabs>
          <w:tab w:val="num" w:pos="720"/>
        </w:tabs>
        <w:ind w:left="720" w:hanging="360"/>
      </w:pPr>
    </w:lvl>
  </w:abstractNum>
  <w:abstractNum w:abstractNumId="4" w15:restartNumberingAfterBreak="0">
    <w:nsid w:val="FFFFFF80"/>
    <w:multiLevelType w:val="singleLevel"/>
    <w:tmpl w:val="CA361EA2"/>
    <w:lvl w:ilvl="0">
      <w:start w:val="1"/>
      <w:numFmt w:val="bullet"/>
      <w:pStyle w:val="Oznaenseznam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E6E3DA"/>
    <w:lvl w:ilvl="0">
      <w:start w:val="1"/>
      <w:numFmt w:val="bullet"/>
      <w:pStyle w:val="Oznaenseznam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38D132"/>
    <w:lvl w:ilvl="0">
      <w:start w:val="1"/>
      <w:numFmt w:val="bullet"/>
      <w:pStyle w:val="Oznaenseznam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1268B2"/>
    <w:lvl w:ilvl="0">
      <w:start w:val="1"/>
      <w:numFmt w:val="bullet"/>
      <w:pStyle w:val="Oznaenseznam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1C56C8"/>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C044680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AD4E3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BE4887"/>
    <w:multiLevelType w:val="multilevel"/>
    <w:tmpl w:val="67102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83471E6"/>
    <w:multiLevelType w:val="multilevel"/>
    <w:tmpl w:val="04090023"/>
    <w:styleLink w:val="lenOdsek"/>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AEB0273"/>
    <w:multiLevelType w:val="multilevel"/>
    <w:tmpl w:val="526206A0"/>
    <w:lvl w:ilvl="0">
      <w:start w:val="1"/>
      <w:numFmt w:val="upperRoman"/>
      <w:lvlText w:val="Članek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5E24B2"/>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ADE6F00"/>
    <w:multiLevelType w:val="hybridMultilevel"/>
    <w:tmpl w:val="5998990E"/>
    <w:lvl w:ilvl="0" w:tplc="04240001">
      <w:start w:val="1"/>
      <w:numFmt w:val="bullet"/>
      <w:lvlText w:val=""/>
      <w:lvlJc w:val="left"/>
      <w:pPr>
        <w:ind w:left="578" w:hanging="360"/>
      </w:pPr>
      <w:rPr>
        <w:rFonts w:ascii="Symbol" w:hAnsi="Symbo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4" w15:restartNumberingAfterBreak="0">
    <w:nsid w:val="507C62B4"/>
    <w:multiLevelType w:val="hybridMultilevel"/>
    <w:tmpl w:val="5A8284B2"/>
    <w:lvl w:ilvl="0" w:tplc="04240001">
      <w:start w:val="1"/>
      <w:numFmt w:val="bullet"/>
      <w:lvlText w:val=""/>
      <w:lvlJc w:val="left"/>
      <w:pPr>
        <w:ind w:left="852" w:hanging="360"/>
      </w:pPr>
      <w:rPr>
        <w:rFonts w:ascii="Symbol" w:hAnsi="Symbol" w:hint="default"/>
      </w:rPr>
    </w:lvl>
    <w:lvl w:ilvl="1" w:tplc="04240003" w:tentative="1">
      <w:start w:val="1"/>
      <w:numFmt w:val="bullet"/>
      <w:lvlText w:val="o"/>
      <w:lvlJc w:val="left"/>
      <w:pPr>
        <w:ind w:left="1572" w:hanging="360"/>
      </w:pPr>
      <w:rPr>
        <w:rFonts w:ascii="Courier New" w:hAnsi="Courier New" w:cs="Courier New" w:hint="default"/>
      </w:rPr>
    </w:lvl>
    <w:lvl w:ilvl="2" w:tplc="04240005" w:tentative="1">
      <w:start w:val="1"/>
      <w:numFmt w:val="bullet"/>
      <w:lvlText w:val=""/>
      <w:lvlJc w:val="left"/>
      <w:pPr>
        <w:ind w:left="2292" w:hanging="360"/>
      </w:pPr>
      <w:rPr>
        <w:rFonts w:ascii="Wingdings" w:hAnsi="Wingdings" w:hint="default"/>
      </w:rPr>
    </w:lvl>
    <w:lvl w:ilvl="3" w:tplc="04240001" w:tentative="1">
      <w:start w:val="1"/>
      <w:numFmt w:val="bullet"/>
      <w:lvlText w:val=""/>
      <w:lvlJc w:val="left"/>
      <w:pPr>
        <w:ind w:left="3012" w:hanging="360"/>
      </w:pPr>
      <w:rPr>
        <w:rFonts w:ascii="Symbol" w:hAnsi="Symbol" w:hint="default"/>
      </w:rPr>
    </w:lvl>
    <w:lvl w:ilvl="4" w:tplc="04240003" w:tentative="1">
      <w:start w:val="1"/>
      <w:numFmt w:val="bullet"/>
      <w:lvlText w:val="o"/>
      <w:lvlJc w:val="left"/>
      <w:pPr>
        <w:ind w:left="3732" w:hanging="360"/>
      </w:pPr>
      <w:rPr>
        <w:rFonts w:ascii="Courier New" w:hAnsi="Courier New" w:cs="Courier New" w:hint="default"/>
      </w:rPr>
    </w:lvl>
    <w:lvl w:ilvl="5" w:tplc="04240005" w:tentative="1">
      <w:start w:val="1"/>
      <w:numFmt w:val="bullet"/>
      <w:lvlText w:val=""/>
      <w:lvlJc w:val="left"/>
      <w:pPr>
        <w:ind w:left="4452" w:hanging="360"/>
      </w:pPr>
      <w:rPr>
        <w:rFonts w:ascii="Wingdings" w:hAnsi="Wingdings" w:hint="default"/>
      </w:rPr>
    </w:lvl>
    <w:lvl w:ilvl="6" w:tplc="04240001" w:tentative="1">
      <w:start w:val="1"/>
      <w:numFmt w:val="bullet"/>
      <w:lvlText w:val=""/>
      <w:lvlJc w:val="left"/>
      <w:pPr>
        <w:ind w:left="5172" w:hanging="360"/>
      </w:pPr>
      <w:rPr>
        <w:rFonts w:ascii="Symbol" w:hAnsi="Symbol" w:hint="default"/>
      </w:rPr>
    </w:lvl>
    <w:lvl w:ilvl="7" w:tplc="04240003" w:tentative="1">
      <w:start w:val="1"/>
      <w:numFmt w:val="bullet"/>
      <w:lvlText w:val="o"/>
      <w:lvlJc w:val="left"/>
      <w:pPr>
        <w:ind w:left="5892" w:hanging="360"/>
      </w:pPr>
      <w:rPr>
        <w:rFonts w:ascii="Courier New" w:hAnsi="Courier New" w:cs="Courier New" w:hint="default"/>
      </w:rPr>
    </w:lvl>
    <w:lvl w:ilvl="8" w:tplc="04240005" w:tentative="1">
      <w:start w:val="1"/>
      <w:numFmt w:val="bullet"/>
      <w:lvlText w:val=""/>
      <w:lvlJc w:val="left"/>
      <w:pPr>
        <w:ind w:left="6612" w:hanging="360"/>
      </w:pPr>
      <w:rPr>
        <w:rFonts w:ascii="Wingdings" w:hAnsi="Wingdings" w:hint="default"/>
      </w:rPr>
    </w:lvl>
  </w:abstractNum>
  <w:abstractNum w:abstractNumId="25" w15:restartNumberingAfterBreak="0">
    <w:nsid w:val="53687BC5"/>
    <w:multiLevelType w:val="hybridMultilevel"/>
    <w:tmpl w:val="28000B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9350CFB"/>
    <w:multiLevelType w:val="multilevel"/>
    <w:tmpl w:val="9DF09F08"/>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Člen %1."/>
      <w:lvlJc w:val="left"/>
      <w:pPr>
        <w:ind w:left="0" w:firstLine="0"/>
      </w:pPr>
    </w:lvl>
    <w:lvl w:ilvl="1">
      <w:start w:val="1"/>
      <w:numFmt w:val="decimalZero"/>
      <w:isLgl/>
      <w:lvlText w:val="Razdel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0"/>
  </w:num>
  <w:num w:numId="4">
    <w:abstractNumId w:val="28"/>
  </w:num>
  <w:num w:numId="5">
    <w:abstractNumId w:val="14"/>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7"/>
  </w:num>
  <w:num w:numId="21">
    <w:abstractNumId w:val="21"/>
  </w:num>
  <w:num w:numId="22">
    <w:abstractNumId w:val="12"/>
  </w:num>
  <w:num w:numId="23">
    <w:abstractNumId w:val="29"/>
  </w:num>
  <w:num w:numId="24">
    <w:abstractNumId w:val="20"/>
  </w:num>
  <w:num w:numId="25">
    <w:abstractNumId w:val="11"/>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62"/>
    <w:rsid w:val="0009595C"/>
    <w:rsid w:val="0017554A"/>
    <w:rsid w:val="001A2648"/>
    <w:rsid w:val="001B0E7D"/>
    <w:rsid w:val="00255477"/>
    <w:rsid w:val="00281CAD"/>
    <w:rsid w:val="0032669D"/>
    <w:rsid w:val="00326D25"/>
    <w:rsid w:val="0037598D"/>
    <w:rsid w:val="003E323E"/>
    <w:rsid w:val="00452EB5"/>
    <w:rsid w:val="004E108E"/>
    <w:rsid w:val="004E254A"/>
    <w:rsid w:val="005564BA"/>
    <w:rsid w:val="00562783"/>
    <w:rsid w:val="00586032"/>
    <w:rsid w:val="00636DBB"/>
    <w:rsid w:val="00642058"/>
    <w:rsid w:val="00645252"/>
    <w:rsid w:val="006654BB"/>
    <w:rsid w:val="00695E95"/>
    <w:rsid w:val="006D3D74"/>
    <w:rsid w:val="007805B3"/>
    <w:rsid w:val="007C67DD"/>
    <w:rsid w:val="00816A45"/>
    <w:rsid w:val="0083569A"/>
    <w:rsid w:val="008A2F74"/>
    <w:rsid w:val="009C5475"/>
    <w:rsid w:val="009D357F"/>
    <w:rsid w:val="009E7188"/>
    <w:rsid w:val="00A22530"/>
    <w:rsid w:val="00A561EC"/>
    <w:rsid w:val="00A752F5"/>
    <w:rsid w:val="00A9204E"/>
    <w:rsid w:val="00A92BB4"/>
    <w:rsid w:val="00AD5759"/>
    <w:rsid w:val="00C0572C"/>
    <w:rsid w:val="00C14441"/>
    <w:rsid w:val="00C21EC8"/>
    <w:rsid w:val="00D30EB5"/>
    <w:rsid w:val="00DE1E71"/>
    <w:rsid w:val="00E514AC"/>
    <w:rsid w:val="00E82162"/>
    <w:rsid w:val="00E857DB"/>
    <w:rsid w:val="00ED0F6D"/>
    <w:rsid w:val="00F11848"/>
    <w:rsid w:val="00F26884"/>
    <w:rsid w:val="00F86D7D"/>
    <w:rsid w:val="00F91BF0"/>
    <w:rsid w:val="00FE160E"/>
    <w:rsid w:val="00FE548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D5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160E"/>
    <w:rPr>
      <w:rFonts w:ascii="Calibri" w:hAnsi="Calibri" w:cs="Calibri"/>
    </w:rPr>
  </w:style>
  <w:style w:type="paragraph" w:styleId="Naslov1">
    <w:name w:val="heading 1"/>
    <w:basedOn w:val="Navaden"/>
    <w:next w:val="Navaden"/>
    <w:link w:val="Naslov1Znak"/>
    <w:uiPriority w:val="9"/>
    <w:qFormat/>
    <w:rsid w:val="00FE160E"/>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slov2">
    <w:name w:val="heading 2"/>
    <w:basedOn w:val="Navaden"/>
    <w:next w:val="Navaden"/>
    <w:link w:val="Naslov2Znak"/>
    <w:uiPriority w:val="9"/>
    <w:unhideWhenUsed/>
    <w:qFormat/>
    <w:rsid w:val="00FE160E"/>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slov3">
    <w:name w:val="heading 3"/>
    <w:basedOn w:val="Navaden"/>
    <w:next w:val="Navaden"/>
    <w:link w:val="Naslov3Znak"/>
    <w:uiPriority w:val="9"/>
    <w:unhideWhenUsed/>
    <w:qFormat/>
    <w:rsid w:val="00FE160E"/>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slov4">
    <w:name w:val="heading 4"/>
    <w:basedOn w:val="Navaden"/>
    <w:next w:val="Navaden"/>
    <w:link w:val="Naslov4Znak"/>
    <w:uiPriority w:val="9"/>
    <w:unhideWhenUsed/>
    <w:qFormat/>
    <w:rsid w:val="00FE160E"/>
    <w:pPr>
      <w:keepNext/>
      <w:keepLines/>
      <w:spacing w:before="40"/>
      <w:outlineLvl w:val="3"/>
    </w:pPr>
    <w:rPr>
      <w:rFonts w:ascii="Calibri Light" w:eastAsiaTheme="majorEastAsia" w:hAnsi="Calibri Light" w:cs="Calibri Light"/>
      <w:i/>
      <w:iCs/>
      <w:color w:val="1F4E79" w:themeColor="accent1" w:themeShade="80"/>
    </w:rPr>
  </w:style>
  <w:style w:type="paragraph" w:styleId="Naslov5">
    <w:name w:val="heading 5"/>
    <w:basedOn w:val="Navaden"/>
    <w:next w:val="Navaden"/>
    <w:link w:val="Naslov5Znak"/>
    <w:uiPriority w:val="9"/>
    <w:unhideWhenUsed/>
    <w:qFormat/>
    <w:rsid w:val="00FE160E"/>
    <w:pPr>
      <w:keepNext/>
      <w:keepLines/>
      <w:spacing w:before="40"/>
      <w:outlineLvl w:val="4"/>
    </w:pPr>
    <w:rPr>
      <w:rFonts w:ascii="Calibri Light" w:eastAsiaTheme="majorEastAsia" w:hAnsi="Calibri Light" w:cs="Calibri Light"/>
      <w:color w:val="1F4E79" w:themeColor="accent1" w:themeShade="80"/>
    </w:rPr>
  </w:style>
  <w:style w:type="paragraph" w:styleId="Naslov6">
    <w:name w:val="heading 6"/>
    <w:basedOn w:val="Navaden"/>
    <w:next w:val="Navaden"/>
    <w:link w:val="Naslov6Znak"/>
    <w:uiPriority w:val="9"/>
    <w:unhideWhenUsed/>
    <w:qFormat/>
    <w:rsid w:val="00FE160E"/>
    <w:pPr>
      <w:keepNext/>
      <w:keepLines/>
      <w:spacing w:before="40"/>
      <w:outlineLvl w:val="5"/>
    </w:pPr>
    <w:rPr>
      <w:rFonts w:ascii="Calibri Light" w:eastAsiaTheme="majorEastAsia" w:hAnsi="Calibri Light" w:cs="Calibri Light"/>
      <w:color w:val="1F4D78" w:themeColor="accent1" w:themeShade="7F"/>
    </w:rPr>
  </w:style>
  <w:style w:type="paragraph" w:styleId="Naslov7">
    <w:name w:val="heading 7"/>
    <w:basedOn w:val="Navaden"/>
    <w:next w:val="Navaden"/>
    <w:link w:val="Naslov7Znak"/>
    <w:uiPriority w:val="9"/>
    <w:unhideWhenUsed/>
    <w:qFormat/>
    <w:rsid w:val="00FE160E"/>
    <w:pPr>
      <w:keepNext/>
      <w:keepLines/>
      <w:spacing w:before="40"/>
      <w:outlineLvl w:val="6"/>
    </w:pPr>
    <w:rPr>
      <w:rFonts w:ascii="Calibri Light" w:eastAsiaTheme="majorEastAsia" w:hAnsi="Calibri Light" w:cs="Calibri Light"/>
      <w:i/>
      <w:iCs/>
      <w:color w:val="1F4D78" w:themeColor="accent1" w:themeShade="7F"/>
    </w:rPr>
  </w:style>
  <w:style w:type="paragraph" w:styleId="Naslov8">
    <w:name w:val="heading 8"/>
    <w:basedOn w:val="Navaden"/>
    <w:next w:val="Navaden"/>
    <w:link w:val="Naslov8Znak"/>
    <w:uiPriority w:val="9"/>
    <w:unhideWhenUsed/>
    <w:qFormat/>
    <w:rsid w:val="00FE160E"/>
    <w:pPr>
      <w:keepNext/>
      <w:keepLines/>
      <w:spacing w:before="40"/>
      <w:outlineLvl w:val="7"/>
    </w:pPr>
    <w:rPr>
      <w:rFonts w:ascii="Calibri Light" w:eastAsiaTheme="majorEastAsia" w:hAnsi="Calibri Light" w:cs="Calibri Light"/>
      <w:color w:val="272727" w:themeColor="text1" w:themeTint="D8"/>
      <w:szCs w:val="21"/>
    </w:rPr>
  </w:style>
  <w:style w:type="paragraph" w:styleId="Naslov9">
    <w:name w:val="heading 9"/>
    <w:basedOn w:val="Navaden"/>
    <w:next w:val="Navaden"/>
    <w:link w:val="Naslov9Znak"/>
    <w:uiPriority w:val="9"/>
    <w:unhideWhenUsed/>
    <w:qFormat/>
    <w:rsid w:val="00FE160E"/>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160E"/>
    <w:rPr>
      <w:rFonts w:ascii="Calibri Light" w:eastAsiaTheme="majorEastAsia" w:hAnsi="Calibri Light" w:cs="Calibri Light"/>
      <w:color w:val="1F4E79" w:themeColor="accent1" w:themeShade="80"/>
      <w:sz w:val="32"/>
      <w:szCs w:val="32"/>
    </w:rPr>
  </w:style>
  <w:style w:type="character" w:customStyle="1" w:styleId="Naslov2Znak">
    <w:name w:val="Naslov 2 Znak"/>
    <w:basedOn w:val="Privzetapisavaodstavka"/>
    <w:link w:val="Naslov2"/>
    <w:uiPriority w:val="9"/>
    <w:rsid w:val="00FE160E"/>
    <w:rPr>
      <w:rFonts w:ascii="Calibri Light" w:eastAsiaTheme="majorEastAsia" w:hAnsi="Calibri Light" w:cs="Calibri Light"/>
      <w:color w:val="1F4E79" w:themeColor="accent1" w:themeShade="80"/>
      <w:sz w:val="26"/>
      <w:szCs w:val="26"/>
    </w:rPr>
  </w:style>
  <w:style w:type="character" w:customStyle="1" w:styleId="Naslov3Znak">
    <w:name w:val="Naslov 3 Znak"/>
    <w:basedOn w:val="Privzetapisavaodstavka"/>
    <w:link w:val="Naslov3"/>
    <w:uiPriority w:val="9"/>
    <w:rsid w:val="00FE160E"/>
    <w:rPr>
      <w:rFonts w:ascii="Calibri Light" w:eastAsiaTheme="majorEastAsia" w:hAnsi="Calibri Light" w:cs="Calibri Light"/>
      <w:color w:val="1F4D78" w:themeColor="accent1" w:themeShade="7F"/>
      <w:sz w:val="24"/>
      <w:szCs w:val="24"/>
    </w:rPr>
  </w:style>
  <w:style w:type="character" w:customStyle="1" w:styleId="Naslov4Znak">
    <w:name w:val="Naslov 4 Znak"/>
    <w:basedOn w:val="Privzetapisavaodstavka"/>
    <w:link w:val="Naslov4"/>
    <w:uiPriority w:val="9"/>
    <w:rsid w:val="00FE160E"/>
    <w:rPr>
      <w:rFonts w:ascii="Calibri Light" w:eastAsiaTheme="majorEastAsia" w:hAnsi="Calibri Light" w:cs="Calibri Light"/>
      <w:i/>
      <w:iCs/>
      <w:color w:val="1F4E79" w:themeColor="accent1" w:themeShade="80"/>
    </w:rPr>
  </w:style>
  <w:style w:type="character" w:customStyle="1" w:styleId="Naslov5Znak">
    <w:name w:val="Naslov 5 Znak"/>
    <w:basedOn w:val="Privzetapisavaodstavka"/>
    <w:link w:val="Naslov5"/>
    <w:uiPriority w:val="9"/>
    <w:rsid w:val="00FE160E"/>
    <w:rPr>
      <w:rFonts w:ascii="Calibri Light" w:eastAsiaTheme="majorEastAsia" w:hAnsi="Calibri Light" w:cs="Calibri Light"/>
      <w:color w:val="1F4E79" w:themeColor="accent1" w:themeShade="80"/>
    </w:rPr>
  </w:style>
  <w:style w:type="character" w:customStyle="1" w:styleId="Naslov6Znak">
    <w:name w:val="Naslov 6 Znak"/>
    <w:basedOn w:val="Privzetapisavaodstavka"/>
    <w:link w:val="Naslov6"/>
    <w:uiPriority w:val="9"/>
    <w:rsid w:val="00FE160E"/>
    <w:rPr>
      <w:rFonts w:ascii="Calibri Light" w:eastAsiaTheme="majorEastAsia" w:hAnsi="Calibri Light" w:cs="Calibri Light"/>
      <w:color w:val="1F4D78" w:themeColor="accent1" w:themeShade="7F"/>
    </w:rPr>
  </w:style>
  <w:style w:type="character" w:customStyle="1" w:styleId="Naslov7Znak">
    <w:name w:val="Naslov 7 Znak"/>
    <w:basedOn w:val="Privzetapisavaodstavka"/>
    <w:link w:val="Naslov7"/>
    <w:uiPriority w:val="9"/>
    <w:rsid w:val="00FE160E"/>
    <w:rPr>
      <w:rFonts w:ascii="Calibri Light" w:eastAsiaTheme="majorEastAsia" w:hAnsi="Calibri Light" w:cs="Calibri Light"/>
      <w:i/>
      <w:iCs/>
      <w:color w:val="1F4D78" w:themeColor="accent1" w:themeShade="7F"/>
    </w:rPr>
  </w:style>
  <w:style w:type="character" w:customStyle="1" w:styleId="Naslov8Znak">
    <w:name w:val="Naslov 8 Znak"/>
    <w:basedOn w:val="Privzetapisavaodstavka"/>
    <w:link w:val="Naslov8"/>
    <w:uiPriority w:val="9"/>
    <w:rsid w:val="00FE160E"/>
    <w:rPr>
      <w:rFonts w:ascii="Calibri Light" w:eastAsiaTheme="majorEastAsia" w:hAnsi="Calibri Light" w:cs="Calibri Light"/>
      <w:color w:val="272727" w:themeColor="text1" w:themeTint="D8"/>
      <w:szCs w:val="21"/>
    </w:rPr>
  </w:style>
  <w:style w:type="character" w:customStyle="1" w:styleId="Naslov9Znak">
    <w:name w:val="Naslov 9 Znak"/>
    <w:basedOn w:val="Privzetapisavaodstavka"/>
    <w:link w:val="Naslov9"/>
    <w:uiPriority w:val="9"/>
    <w:rsid w:val="00FE160E"/>
    <w:rPr>
      <w:rFonts w:ascii="Calibri Light" w:eastAsiaTheme="majorEastAsia" w:hAnsi="Calibri Light" w:cs="Calibri Light"/>
      <w:i/>
      <w:iCs/>
      <w:color w:val="272727" w:themeColor="text1" w:themeTint="D8"/>
      <w:szCs w:val="21"/>
    </w:rPr>
  </w:style>
  <w:style w:type="paragraph" w:styleId="Naslov">
    <w:name w:val="Title"/>
    <w:basedOn w:val="Navaden"/>
    <w:next w:val="Navaden"/>
    <w:link w:val="NaslovZnak"/>
    <w:uiPriority w:val="10"/>
    <w:qFormat/>
    <w:rsid w:val="00FE160E"/>
    <w:pPr>
      <w:contextualSpacing/>
    </w:pPr>
    <w:rPr>
      <w:rFonts w:ascii="Calibri Light" w:eastAsiaTheme="majorEastAsia" w:hAnsi="Calibri Light" w:cs="Calibri Light"/>
      <w:spacing w:val="-10"/>
      <w:kern w:val="28"/>
      <w:sz w:val="56"/>
      <w:szCs w:val="56"/>
    </w:rPr>
  </w:style>
  <w:style w:type="character" w:customStyle="1" w:styleId="NaslovZnak">
    <w:name w:val="Naslov Znak"/>
    <w:basedOn w:val="Privzetapisavaodstavka"/>
    <w:link w:val="Naslov"/>
    <w:uiPriority w:val="10"/>
    <w:rsid w:val="00FE160E"/>
    <w:rPr>
      <w:rFonts w:ascii="Calibri Light" w:eastAsiaTheme="majorEastAsia" w:hAnsi="Calibri Light" w:cs="Calibri Light"/>
      <w:spacing w:val="-10"/>
      <w:kern w:val="28"/>
      <w:sz w:val="56"/>
      <w:szCs w:val="56"/>
    </w:rPr>
  </w:style>
  <w:style w:type="paragraph" w:styleId="Podnaslov">
    <w:name w:val="Subtitle"/>
    <w:basedOn w:val="Navaden"/>
    <w:next w:val="Navaden"/>
    <w:link w:val="PodnaslovZnak"/>
    <w:uiPriority w:val="11"/>
    <w:qFormat/>
    <w:rsid w:val="00FE160E"/>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FE160E"/>
    <w:rPr>
      <w:rFonts w:ascii="Calibri" w:eastAsiaTheme="minorEastAsia" w:hAnsi="Calibri" w:cs="Calibri"/>
      <w:color w:val="5A5A5A" w:themeColor="text1" w:themeTint="A5"/>
      <w:spacing w:val="15"/>
    </w:rPr>
  </w:style>
  <w:style w:type="character" w:styleId="Neenpoudarek">
    <w:name w:val="Subtle Emphasis"/>
    <w:basedOn w:val="Privzetapisavaodstavka"/>
    <w:uiPriority w:val="19"/>
    <w:qFormat/>
    <w:rsid w:val="00FE160E"/>
    <w:rPr>
      <w:rFonts w:ascii="Calibri" w:hAnsi="Calibri" w:cs="Calibri"/>
      <w:i/>
      <w:iCs/>
      <w:color w:val="404040" w:themeColor="text1" w:themeTint="BF"/>
    </w:rPr>
  </w:style>
  <w:style w:type="character" w:styleId="Poudarek">
    <w:name w:val="Emphasis"/>
    <w:basedOn w:val="Privzetapisavaodstavka"/>
    <w:uiPriority w:val="20"/>
    <w:qFormat/>
    <w:rsid w:val="00FE160E"/>
    <w:rPr>
      <w:rFonts w:ascii="Calibri" w:hAnsi="Calibri" w:cs="Calibri"/>
      <w:i/>
      <w:iCs/>
    </w:rPr>
  </w:style>
  <w:style w:type="character" w:styleId="Intenzivenpoudarek">
    <w:name w:val="Intense Emphasis"/>
    <w:basedOn w:val="Privzetapisavaodstavka"/>
    <w:uiPriority w:val="21"/>
    <w:qFormat/>
    <w:rsid w:val="00FE160E"/>
    <w:rPr>
      <w:rFonts w:ascii="Calibri" w:hAnsi="Calibri" w:cs="Calibri"/>
      <w:i/>
      <w:iCs/>
      <w:color w:val="1F4E79" w:themeColor="accent1" w:themeShade="80"/>
    </w:rPr>
  </w:style>
  <w:style w:type="character" w:styleId="Krepko">
    <w:name w:val="Strong"/>
    <w:basedOn w:val="Privzetapisavaodstavka"/>
    <w:uiPriority w:val="22"/>
    <w:qFormat/>
    <w:rsid w:val="00FE160E"/>
    <w:rPr>
      <w:rFonts w:ascii="Calibri" w:hAnsi="Calibri" w:cs="Calibri"/>
      <w:b/>
      <w:bCs/>
    </w:rPr>
  </w:style>
  <w:style w:type="paragraph" w:styleId="Citat">
    <w:name w:val="Quote"/>
    <w:basedOn w:val="Navaden"/>
    <w:next w:val="Navaden"/>
    <w:link w:val="CitatZnak"/>
    <w:uiPriority w:val="29"/>
    <w:qFormat/>
    <w:rsid w:val="00FE160E"/>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FE160E"/>
    <w:rPr>
      <w:rFonts w:ascii="Calibri" w:hAnsi="Calibri" w:cs="Calibri"/>
      <w:i/>
      <w:iCs/>
      <w:color w:val="404040" w:themeColor="text1" w:themeTint="BF"/>
    </w:rPr>
  </w:style>
  <w:style w:type="paragraph" w:styleId="Intenzivencitat">
    <w:name w:val="Intense Quote"/>
    <w:basedOn w:val="Navaden"/>
    <w:next w:val="Navaden"/>
    <w:link w:val="IntenzivencitatZnak"/>
    <w:uiPriority w:val="30"/>
    <w:qFormat/>
    <w:rsid w:val="00FE160E"/>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zivencitatZnak">
    <w:name w:val="Intenziven citat Znak"/>
    <w:basedOn w:val="Privzetapisavaodstavka"/>
    <w:link w:val="Intenzivencitat"/>
    <w:uiPriority w:val="30"/>
    <w:rsid w:val="00FE160E"/>
    <w:rPr>
      <w:rFonts w:ascii="Calibri" w:hAnsi="Calibri" w:cs="Calibri"/>
      <w:i/>
      <w:iCs/>
      <w:color w:val="1F4E79" w:themeColor="accent1" w:themeShade="80"/>
    </w:rPr>
  </w:style>
  <w:style w:type="character" w:styleId="Neensklic">
    <w:name w:val="Subtle Reference"/>
    <w:basedOn w:val="Privzetapisavaodstavka"/>
    <w:uiPriority w:val="31"/>
    <w:qFormat/>
    <w:rsid w:val="00FE160E"/>
    <w:rPr>
      <w:rFonts w:ascii="Calibri" w:hAnsi="Calibri" w:cs="Calibri"/>
      <w:smallCaps/>
      <w:color w:val="5A5A5A" w:themeColor="text1" w:themeTint="A5"/>
    </w:rPr>
  </w:style>
  <w:style w:type="character" w:styleId="Intenzivensklic">
    <w:name w:val="Intense Reference"/>
    <w:basedOn w:val="Privzetapisavaodstavka"/>
    <w:uiPriority w:val="32"/>
    <w:qFormat/>
    <w:rsid w:val="00FE160E"/>
    <w:rPr>
      <w:rFonts w:ascii="Calibri" w:hAnsi="Calibri" w:cs="Calibri"/>
      <w:b/>
      <w:bCs/>
      <w:caps w:val="0"/>
      <w:smallCaps/>
      <w:color w:val="1F4E79" w:themeColor="accent1" w:themeShade="80"/>
      <w:spacing w:val="5"/>
    </w:rPr>
  </w:style>
  <w:style w:type="character" w:styleId="Naslovknjige">
    <w:name w:val="Book Title"/>
    <w:basedOn w:val="Privzetapisavaodstavka"/>
    <w:uiPriority w:val="33"/>
    <w:qFormat/>
    <w:rsid w:val="00FE160E"/>
    <w:rPr>
      <w:rFonts w:ascii="Calibri" w:hAnsi="Calibri" w:cs="Calibri"/>
      <w:b/>
      <w:bCs/>
      <w:i/>
      <w:iCs/>
      <w:spacing w:val="5"/>
    </w:rPr>
  </w:style>
  <w:style w:type="character" w:styleId="Hiperpovezava">
    <w:name w:val="Hyperlink"/>
    <w:basedOn w:val="Privzetapisavaodstavka"/>
    <w:uiPriority w:val="99"/>
    <w:unhideWhenUsed/>
    <w:rsid w:val="00FE160E"/>
    <w:rPr>
      <w:rFonts w:ascii="Calibri" w:hAnsi="Calibri" w:cs="Calibri"/>
      <w:color w:val="1F4E79" w:themeColor="accent1" w:themeShade="80"/>
      <w:u w:val="single"/>
    </w:rPr>
  </w:style>
  <w:style w:type="character" w:styleId="SledenaHiperpovezava">
    <w:name w:val="FollowedHyperlink"/>
    <w:basedOn w:val="Privzetapisavaodstavka"/>
    <w:uiPriority w:val="99"/>
    <w:unhideWhenUsed/>
    <w:rsid w:val="00FE160E"/>
    <w:rPr>
      <w:rFonts w:ascii="Calibri" w:hAnsi="Calibri" w:cs="Calibri"/>
      <w:color w:val="954F72" w:themeColor="followedHyperlink"/>
      <w:u w:val="single"/>
    </w:rPr>
  </w:style>
  <w:style w:type="paragraph" w:styleId="Napis">
    <w:name w:val="caption"/>
    <w:basedOn w:val="Navaden"/>
    <w:next w:val="Navaden"/>
    <w:uiPriority w:val="35"/>
    <w:unhideWhenUsed/>
    <w:qFormat/>
    <w:rsid w:val="00FE160E"/>
    <w:pPr>
      <w:spacing w:after="200"/>
    </w:pPr>
    <w:rPr>
      <w:i/>
      <w:iCs/>
      <w:color w:val="44546A" w:themeColor="text2"/>
      <w:szCs w:val="18"/>
    </w:rPr>
  </w:style>
  <w:style w:type="paragraph" w:styleId="Besedilooblaka">
    <w:name w:val="Balloon Text"/>
    <w:basedOn w:val="Navaden"/>
    <w:link w:val="BesedilooblakaZnak"/>
    <w:uiPriority w:val="99"/>
    <w:semiHidden/>
    <w:unhideWhenUsed/>
    <w:rsid w:val="00FE160E"/>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E160E"/>
    <w:rPr>
      <w:rFonts w:ascii="Segoe UI" w:hAnsi="Segoe UI" w:cs="Segoe UI"/>
      <w:szCs w:val="18"/>
    </w:rPr>
  </w:style>
  <w:style w:type="paragraph" w:styleId="Blokbesedila">
    <w:name w:val="Block Text"/>
    <w:basedOn w:val="Navaden"/>
    <w:uiPriority w:val="99"/>
    <w:semiHidden/>
    <w:unhideWhenUsed/>
    <w:rsid w:val="00FE160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lobesedila3">
    <w:name w:val="Body Text 3"/>
    <w:basedOn w:val="Navaden"/>
    <w:link w:val="Telobesedila3Znak"/>
    <w:uiPriority w:val="99"/>
    <w:semiHidden/>
    <w:unhideWhenUsed/>
    <w:rsid w:val="00FE160E"/>
    <w:pPr>
      <w:spacing w:after="120"/>
    </w:pPr>
    <w:rPr>
      <w:szCs w:val="16"/>
    </w:rPr>
  </w:style>
  <w:style w:type="character" w:customStyle="1" w:styleId="Telobesedila3Znak">
    <w:name w:val="Telo besedila 3 Znak"/>
    <w:basedOn w:val="Privzetapisavaodstavka"/>
    <w:link w:val="Telobesedila3"/>
    <w:uiPriority w:val="99"/>
    <w:semiHidden/>
    <w:rsid w:val="00FE160E"/>
    <w:rPr>
      <w:rFonts w:ascii="Calibri" w:hAnsi="Calibri" w:cs="Calibri"/>
      <w:szCs w:val="16"/>
    </w:rPr>
  </w:style>
  <w:style w:type="paragraph" w:styleId="Telobesedila-zamik3">
    <w:name w:val="Body Text Indent 3"/>
    <w:basedOn w:val="Navaden"/>
    <w:link w:val="Telobesedila-zamik3Znak"/>
    <w:uiPriority w:val="99"/>
    <w:semiHidden/>
    <w:unhideWhenUsed/>
    <w:rsid w:val="00FE160E"/>
    <w:pPr>
      <w:spacing w:after="120"/>
      <w:ind w:left="360"/>
    </w:pPr>
    <w:rPr>
      <w:szCs w:val="16"/>
    </w:rPr>
  </w:style>
  <w:style w:type="character" w:customStyle="1" w:styleId="Telobesedila-zamik3Znak">
    <w:name w:val="Telo besedila - zamik 3 Znak"/>
    <w:basedOn w:val="Privzetapisavaodstavka"/>
    <w:link w:val="Telobesedila-zamik3"/>
    <w:uiPriority w:val="99"/>
    <w:semiHidden/>
    <w:rsid w:val="00FE160E"/>
    <w:rPr>
      <w:rFonts w:ascii="Calibri" w:hAnsi="Calibri" w:cs="Calibri"/>
      <w:szCs w:val="16"/>
    </w:rPr>
  </w:style>
  <w:style w:type="character" w:styleId="Pripombasklic">
    <w:name w:val="annotation reference"/>
    <w:basedOn w:val="Privzetapisavaodstavka"/>
    <w:uiPriority w:val="99"/>
    <w:semiHidden/>
    <w:unhideWhenUsed/>
    <w:rsid w:val="00FE160E"/>
    <w:rPr>
      <w:rFonts w:ascii="Calibri" w:hAnsi="Calibri" w:cs="Calibri"/>
      <w:sz w:val="22"/>
      <w:szCs w:val="16"/>
    </w:rPr>
  </w:style>
  <w:style w:type="paragraph" w:styleId="Pripombabesedilo">
    <w:name w:val="annotation text"/>
    <w:basedOn w:val="Navaden"/>
    <w:link w:val="PripombabesediloZnak"/>
    <w:uiPriority w:val="99"/>
    <w:semiHidden/>
    <w:unhideWhenUsed/>
    <w:rsid w:val="00FE160E"/>
    <w:rPr>
      <w:szCs w:val="20"/>
    </w:rPr>
  </w:style>
  <w:style w:type="character" w:customStyle="1" w:styleId="PripombabesediloZnak">
    <w:name w:val="Pripomba – besedilo Znak"/>
    <w:basedOn w:val="Privzetapisavaodstavka"/>
    <w:link w:val="Pripombabesedilo"/>
    <w:uiPriority w:val="99"/>
    <w:semiHidden/>
    <w:rsid w:val="00FE160E"/>
    <w:rPr>
      <w:rFonts w:ascii="Calibri" w:hAnsi="Calibri" w:cs="Calibri"/>
      <w:szCs w:val="20"/>
    </w:rPr>
  </w:style>
  <w:style w:type="paragraph" w:styleId="Zadevapripombe">
    <w:name w:val="annotation subject"/>
    <w:basedOn w:val="Pripombabesedilo"/>
    <w:next w:val="Pripombabesedilo"/>
    <w:link w:val="ZadevapripombeZnak"/>
    <w:uiPriority w:val="99"/>
    <w:semiHidden/>
    <w:unhideWhenUsed/>
    <w:rsid w:val="00FE160E"/>
    <w:rPr>
      <w:b/>
      <w:bCs/>
    </w:rPr>
  </w:style>
  <w:style w:type="character" w:customStyle="1" w:styleId="ZadevapripombeZnak">
    <w:name w:val="Zadeva pripombe Znak"/>
    <w:basedOn w:val="PripombabesediloZnak"/>
    <w:link w:val="Zadevapripombe"/>
    <w:uiPriority w:val="99"/>
    <w:semiHidden/>
    <w:rsid w:val="00FE160E"/>
    <w:rPr>
      <w:rFonts w:ascii="Calibri" w:hAnsi="Calibri" w:cs="Calibri"/>
      <w:b/>
      <w:bCs/>
      <w:szCs w:val="20"/>
    </w:rPr>
  </w:style>
  <w:style w:type="paragraph" w:styleId="Zgradbadokumenta">
    <w:name w:val="Document Map"/>
    <w:basedOn w:val="Navaden"/>
    <w:link w:val="ZgradbadokumentaZnak"/>
    <w:uiPriority w:val="99"/>
    <w:semiHidden/>
    <w:unhideWhenUsed/>
    <w:rsid w:val="00FE160E"/>
    <w:rPr>
      <w:rFonts w:ascii="Segoe UI" w:hAnsi="Segoe UI" w:cs="Segoe UI"/>
      <w:szCs w:val="16"/>
    </w:rPr>
  </w:style>
  <w:style w:type="character" w:customStyle="1" w:styleId="ZgradbadokumentaZnak">
    <w:name w:val="Zgradba dokumenta Znak"/>
    <w:basedOn w:val="Privzetapisavaodstavka"/>
    <w:link w:val="Zgradbadokumenta"/>
    <w:uiPriority w:val="99"/>
    <w:semiHidden/>
    <w:rsid w:val="00FE160E"/>
    <w:rPr>
      <w:rFonts w:ascii="Segoe UI" w:hAnsi="Segoe UI" w:cs="Segoe UI"/>
      <w:szCs w:val="16"/>
    </w:rPr>
  </w:style>
  <w:style w:type="paragraph" w:styleId="Konnaopomba-besedilo">
    <w:name w:val="endnote text"/>
    <w:basedOn w:val="Navaden"/>
    <w:link w:val="Konnaopomba-besediloZnak"/>
    <w:uiPriority w:val="99"/>
    <w:semiHidden/>
    <w:unhideWhenUsed/>
    <w:rsid w:val="00FE160E"/>
    <w:rPr>
      <w:szCs w:val="20"/>
    </w:rPr>
  </w:style>
  <w:style w:type="character" w:customStyle="1" w:styleId="Konnaopomba-besediloZnak">
    <w:name w:val="Končna opomba - besedilo Znak"/>
    <w:basedOn w:val="Privzetapisavaodstavka"/>
    <w:link w:val="Konnaopomba-besedilo"/>
    <w:uiPriority w:val="99"/>
    <w:semiHidden/>
    <w:rsid w:val="00FE160E"/>
    <w:rPr>
      <w:rFonts w:ascii="Calibri" w:hAnsi="Calibri" w:cs="Calibri"/>
      <w:szCs w:val="20"/>
    </w:rPr>
  </w:style>
  <w:style w:type="paragraph" w:styleId="Naslovpoiljatelja">
    <w:name w:val="envelope return"/>
    <w:basedOn w:val="Navaden"/>
    <w:uiPriority w:val="99"/>
    <w:semiHidden/>
    <w:unhideWhenUsed/>
    <w:rsid w:val="00FE160E"/>
    <w:rPr>
      <w:rFonts w:ascii="Calibri Light" w:eastAsiaTheme="majorEastAsia" w:hAnsi="Calibri Light" w:cs="Calibri Light"/>
      <w:szCs w:val="20"/>
    </w:rPr>
  </w:style>
  <w:style w:type="paragraph" w:styleId="Sprotnaopomba-besedilo">
    <w:name w:val="footnote text"/>
    <w:basedOn w:val="Navaden"/>
    <w:link w:val="Sprotnaopomba-besediloZnak"/>
    <w:uiPriority w:val="99"/>
    <w:semiHidden/>
    <w:unhideWhenUsed/>
    <w:rsid w:val="00FE160E"/>
    <w:rPr>
      <w:szCs w:val="20"/>
    </w:rPr>
  </w:style>
  <w:style w:type="character" w:customStyle="1" w:styleId="Sprotnaopomba-besediloZnak">
    <w:name w:val="Sprotna opomba - besedilo Znak"/>
    <w:basedOn w:val="Privzetapisavaodstavka"/>
    <w:link w:val="Sprotnaopomba-besedilo"/>
    <w:uiPriority w:val="99"/>
    <w:semiHidden/>
    <w:rsid w:val="00FE160E"/>
    <w:rPr>
      <w:rFonts w:ascii="Calibri" w:hAnsi="Calibri" w:cs="Calibri"/>
      <w:szCs w:val="20"/>
    </w:rPr>
  </w:style>
  <w:style w:type="character" w:styleId="KodaHTML">
    <w:name w:val="HTML Code"/>
    <w:basedOn w:val="Privzetapisavaodstavka"/>
    <w:uiPriority w:val="99"/>
    <w:semiHidden/>
    <w:unhideWhenUsed/>
    <w:rsid w:val="00FE160E"/>
    <w:rPr>
      <w:rFonts w:ascii="Consolas" w:hAnsi="Consolas" w:cs="Calibri"/>
      <w:sz w:val="22"/>
      <w:szCs w:val="20"/>
    </w:rPr>
  </w:style>
  <w:style w:type="character" w:styleId="HTML-tipkovnica">
    <w:name w:val="HTML Keyboard"/>
    <w:basedOn w:val="Privzetapisavaodstavka"/>
    <w:uiPriority w:val="99"/>
    <w:semiHidden/>
    <w:unhideWhenUsed/>
    <w:rsid w:val="00FE160E"/>
    <w:rPr>
      <w:rFonts w:ascii="Consolas" w:hAnsi="Consolas" w:cs="Calibri"/>
      <w:sz w:val="22"/>
      <w:szCs w:val="20"/>
    </w:rPr>
  </w:style>
  <w:style w:type="paragraph" w:styleId="HTML-oblikovano">
    <w:name w:val="HTML Preformatted"/>
    <w:basedOn w:val="Navaden"/>
    <w:link w:val="HTML-oblikovanoZnak"/>
    <w:uiPriority w:val="99"/>
    <w:semiHidden/>
    <w:unhideWhenUsed/>
    <w:rsid w:val="00FE160E"/>
    <w:rPr>
      <w:rFonts w:ascii="Consolas" w:hAnsi="Consolas"/>
      <w:szCs w:val="20"/>
    </w:rPr>
  </w:style>
  <w:style w:type="character" w:customStyle="1" w:styleId="HTML-oblikovanoZnak">
    <w:name w:val="HTML-oblikovano Znak"/>
    <w:basedOn w:val="Privzetapisavaodstavka"/>
    <w:link w:val="HTML-oblikovano"/>
    <w:uiPriority w:val="99"/>
    <w:semiHidden/>
    <w:rsid w:val="00FE160E"/>
    <w:rPr>
      <w:rFonts w:ascii="Consolas" w:hAnsi="Consolas" w:cs="Calibri"/>
      <w:szCs w:val="20"/>
    </w:rPr>
  </w:style>
  <w:style w:type="character" w:styleId="HTMLpisalnistroj">
    <w:name w:val="HTML Typewriter"/>
    <w:basedOn w:val="Privzetapisavaodstavka"/>
    <w:uiPriority w:val="99"/>
    <w:semiHidden/>
    <w:unhideWhenUsed/>
    <w:rsid w:val="00FE160E"/>
    <w:rPr>
      <w:rFonts w:ascii="Consolas" w:hAnsi="Consolas" w:cs="Calibri"/>
      <w:sz w:val="22"/>
      <w:szCs w:val="20"/>
    </w:rPr>
  </w:style>
  <w:style w:type="paragraph" w:styleId="Makrobesedilo">
    <w:name w:val="macro"/>
    <w:link w:val="MakrobesediloZnak"/>
    <w:uiPriority w:val="99"/>
    <w:semiHidden/>
    <w:unhideWhenUsed/>
    <w:rsid w:val="00FE160E"/>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besediloZnak">
    <w:name w:val="Makro besedilo Znak"/>
    <w:basedOn w:val="Privzetapisavaodstavka"/>
    <w:link w:val="Makrobesedilo"/>
    <w:uiPriority w:val="99"/>
    <w:semiHidden/>
    <w:rsid w:val="00FE160E"/>
    <w:rPr>
      <w:rFonts w:ascii="Consolas" w:hAnsi="Consolas" w:cs="Calibri"/>
      <w:szCs w:val="20"/>
    </w:rPr>
  </w:style>
  <w:style w:type="paragraph" w:styleId="Golobesedilo">
    <w:name w:val="Plain Text"/>
    <w:basedOn w:val="Navaden"/>
    <w:link w:val="GolobesediloZnak"/>
    <w:uiPriority w:val="99"/>
    <w:semiHidden/>
    <w:unhideWhenUsed/>
    <w:rsid w:val="00FE160E"/>
    <w:rPr>
      <w:rFonts w:ascii="Consolas" w:hAnsi="Consolas"/>
      <w:szCs w:val="21"/>
    </w:rPr>
  </w:style>
  <w:style w:type="character" w:customStyle="1" w:styleId="GolobesediloZnak">
    <w:name w:val="Golo besedilo Znak"/>
    <w:basedOn w:val="Privzetapisavaodstavka"/>
    <w:link w:val="Golobesedilo"/>
    <w:uiPriority w:val="99"/>
    <w:semiHidden/>
    <w:rsid w:val="00FE160E"/>
    <w:rPr>
      <w:rFonts w:ascii="Consolas" w:hAnsi="Consolas" w:cs="Calibri"/>
      <w:szCs w:val="21"/>
    </w:rPr>
  </w:style>
  <w:style w:type="character" w:styleId="Besedilooznabemesta">
    <w:name w:val="Placeholder Text"/>
    <w:basedOn w:val="Privzetapisavaodstavka"/>
    <w:uiPriority w:val="99"/>
    <w:semiHidden/>
    <w:rsid w:val="00FE160E"/>
    <w:rPr>
      <w:rFonts w:ascii="Calibri" w:hAnsi="Calibri" w:cs="Calibri"/>
      <w:color w:val="3B3838" w:themeColor="background2" w:themeShade="40"/>
    </w:rPr>
  </w:style>
  <w:style w:type="paragraph" w:styleId="Glava">
    <w:name w:val="header"/>
    <w:basedOn w:val="Navaden"/>
    <w:link w:val="GlavaZnak"/>
    <w:uiPriority w:val="99"/>
    <w:unhideWhenUsed/>
    <w:rsid w:val="00FE160E"/>
  </w:style>
  <w:style w:type="character" w:customStyle="1" w:styleId="GlavaZnak">
    <w:name w:val="Glava Znak"/>
    <w:basedOn w:val="Privzetapisavaodstavka"/>
    <w:link w:val="Glava"/>
    <w:uiPriority w:val="99"/>
    <w:rsid w:val="00FE160E"/>
    <w:rPr>
      <w:rFonts w:ascii="Calibri" w:hAnsi="Calibri" w:cs="Calibri"/>
    </w:rPr>
  </w:style>
  <w:style w:type="paragraph" w:styleId="Noga">
    <w:name w:val="footer"/>
    <w:basedOn w:val="Navaden"/>
    <w:link w:val="NogaZnak"/>
    <w:uiPriority w:val="99"/>
    <w:unhideWhenUsed/>
    <w:rsid w:val="00FE160E"/>
  </w:style>
  <w:style w:type="character" w:customStyle="1" w:styleId="NogaZnak">
    <w:name w:val="Noga Znak"/>
    <w:basedOn w:val="Privzetapisavaodstavka"/>
    <w:link w:val="Noga"/>
    <w:uiPriority w:val="99"/>
    <w:rsid w:val="00FE160E"/>
    <w:rPr>
      <w:rFonts w:ascii="Calibri" w:hAnsi="Calibri" w:cs="Calibri"/>
    </w:rPr>
  </w:style>
  <w:style w:type="paragraph" w:styleId="Kazalovsebine9">
    <w:name w:val="toc 9"/>
    <w:basedOn w:val="Navaden"/>
    <w:next w:val="Navaden"/>
    <w:autoRedefine/>
    <w:uiPriority w:val="39"/>
    <w:semiHidden/>
    <w:unhideWhenUsed/>
    <w:rsid w:val="00FE160E"/>
    <w:pPr>
      <w:spacing w:after="120"/>
      <w:ind w:left="1757"/>
    </w:pPr>
  </w:style>
  <w:style w:type="character" w:customStyle="1" w:styleId="Mention">
    <w:name w:val="Mention"/>
    <w:basedOn w:val="Privzetapisavaodstavka"/>
    <w:uiPriority w:val="99"/>
    <w:semiHidden/>
    <w:unhideWhenUsed/>
    <w:rsid w:val="00FE160E"/>
    <w:rPr>
      <w:rFonts w:ascii="Calibri" w:hAnsi="Calibri" w:cs="Calibri"/>
      <w:color w:val="2B579A"/>
      <w:shd w:val="clear" w:color="auto" w:fill="E1DFDD"/>
    </w:rPr>
  </w:style>
  <w:style w:type="numbering" w:styleId="111111">
    <w:name w:val="Outline List 2"/>
    <w:basedOn w:val="Brezseznama"/>
    <w:uiPriority w:val="99"/>
    <w:semiHidden/>
    <w:unhideWhenUsed/>
    <w:rsid w:val="00FE160E"/>
    <w:pPr>
      <w:numPr>
        <w:numId w:val="24"/>
      </w:numPr>
    </w:pPr>
  </w:style>
  <w:style w:type="numbering" w:styleId="1ai">
    <w:name w:val="Outline List 1"/>
    <w:basedOn w:val="Brezseznama"/>
    <w:uiPriority w:val="99"/>
    <w:semiHidden/>
    <w:unhideWhenUsed/>
    <w:rsid w:val="00FE160E"/>
    <w:pPr>
      <w:numPr>
        <w:numId w:val="25"/>
      </w:numPr>
    </w:pPr>
  </w:style>
  <w:style w:type="character" w:styleId="HTMLspremenljivka">
    <w:name w:val="HTML Variable"/>
    <w:basedOn w:val="Privzetapisavaodstavka"/>
    <w:uiPriority w:val="99"/>
    <w:semiHidden/>
    <w:unhideWhenUsed/>
    <w:rsid w:val="00FE160E"/>
    <w:rPr>
      <w:rFonts w:ascii="Calibri" w:hAnsi="Calibri" w:cs="Calibri"/>
      <w:i/>
      <w:iCs/>
    </w:rPr>
  </w:style>
  <w:style w:type="paragraph" w:styleId="HTMLnaslov">
    <w:name w:val="HTML Address"/>
    <w:basedOn w:val="Navaden"/>
    <w:link w:val="HTMLnaslovZnak"/>
    <w:uiPriority w:val="99"/>
    <w:semiHidden/>
    <w:unhideWhenUsed/>
    <w:rsid w:val="00FE160E"/>
    <w:rPr>
      <w:i/>
      <w:iCs/>
    </w:rPr>
  </w:style>
  <w:style w:type="character" w:customStyle="1" w:styleId="HTMLnaslovZnak">
    <w:name w:val="HTML naslov Znak"/>
    <w:basedOn w:val="Privzetapisavaodstavka"/>
    <w:link w:val="HTMLnaslov"/>
    <w:uiPriority w:val="99"/>
    <w:semiHidden/>
    <w:rsid w:val="00FE160E"/>
    <w:rPr>
      <w:rFonts w:ascii="Calibri" w:hAnsi="Calibri" w:cs="Calibri"/>
      <w:i/>
      <w:iCs/>
    </w:rPr>
  </w:style>
  <w:style w:type="character" w:styleId="DefinicijaHTML">
    <w:name w:val="HTML Definition"/>
    <w:basedOn w:val="Privzetapisavaodstavka"/>
    <w:uiPriority w:val="99"/>
    <w:semiHidden/>
    <w:unhideWhenUsed/>
    <w:rsid w:val="00FE160E"/>
    <w:rPr>
      <w:rFonts w:ascii="Calibri" w:hAnsi="Calibri" w:cs="Calibri"/>
      <w:i/>
      <w:iCs/>
    </w:rPr>
  </w:style>
  <w:style w:type="character" w:styleId="HTML-citat">
    <w:name w:val="HTML Cite"/>
    <w:basedOn w:val="Privzetapisavaodstavka"/>
    <w:uiPriority w:val="99"/>
    <w:semiHidden/>
    <w:unhideWhenUsed/>
    <w:rsid w:val="00FE160E"/>
    <w:rPr>
      <w:rFonts w:ascii="Calibri" w:hAnsi="Calibri" w:cs="Calibri"/>
      <w:i/>
      <w:iCs/>
    </w:rPr>
  </w:style>
  <w:style w:type="character" w:styleId="HTMLvzorec">
    <w:name w:val="HTML Sample"/>
    <w:basedOn w:val="Privzetapisavaodstavka"/>
    <w:uiPriority w:val="99"/>
    <w:semiHidden/>
    <w:unhideWhenUsed/>
    <w:rsid w:val="00FE160E"/>
    <w:rPr>
      <w:rFonts w:ascii="Consolas" w:hAnsi="Consolas" w:cs="Calibri"/>
      <w:sz w:val="24"/>
      <w:szCs w:val="24"/>
    </w:rPr>
  </w:style>
  <w:style w:type="character" w:styleId="HTML-kratica">
    <w:name w:val="HTML Acronym"/>
    <w:basedOn w:val="Privzetapisavaodstavka"/>
    <w:uiPriority w:val="99"/>
    <w:semiHidden/>
    <w:unhideWhenUsed/>
    <w:rsid w:val="00FE160E"/>
    <w:rPr>
      <w:rFonts w:ascii="Calibri" w:hAnsi="Calibri" w:cs="Calibri"/>
    </w:rPr>
  </w:style>
  <w:style w:type="paragraph" w:styleId="Kazalovsebine1">
    <w:name w:val="toc 1"/>
    <w:basedOn w:val="Navaden"/>
    <w:next w:val="Navaden"/>
    <w:autoRedefine/>
    <w:uiPriority w:val="39"/>
    <w:semiHidden/>
    <w:unhideWhenUsed/>
    <w:rsid w:val="00FE160E"/>
    <w:pPr>
      <w:spacing w:after="100"/>
    </w:pPr>
  </w:style>
  <w:style w:type="paragraph" w:styleId="Kazalovsebine2">
    <w:name w:val="toc 2"/>
    <w:basedOn w:val="Navaden"/>
    <w:next w:val="Navaden"/>
    <w:autoRedefine/>
    <w:uiPriority w:val="39"/>
    <w:semiHidden/>
    <w:unhideWhenUsed/>
    <w:rsid w:val="00FE160E"/>
    <w:pPr>
      <w:spacing w:after="100"/>
      <w:ind w:left="220"/>
    </w:pPr>
  </w:style>
  <w:style w:type="paragraph" w:styleId="Kazalovsebine3">
    <w:name w:val="toc 3"/>
    <w:basedOn w:val="Navaden"/>
    <w:next w:val="Navaden"/>
    <w:autoRedefine/>
    <w:uiPriority w:val="39"/>
    <w:semiHidden/>
    <w:unhideWhenUsed/>
    <w:rsid w:val="00FE160E"/>
    <w:pPr>
      <w:spacing w:after="100"/>
      <w:ind w:left="440"/>
    </w:pPr>
  </w:style>
  <w:style w:type="paragraph" w:styleId="Kazalovsebine4">
    <w:name w:val="toc 4"/>
    <w:basedOn w:val="Navaden"/>
    <w:next w:val="Navaden"/>
    <w:autoRedefine/>
    <w:uiPriority w:val="39"/>
    <w:semiHidden/>
    <w:unhideWhenUsed/>
    <w:rsid w:val="00FE160E"/>
    <w:pPr>
      <w:spacing w:after="100"/>
      <w:ind w:left="660"/>
    </w:pPr>
  </w:style>
  <w:style w:type="paragraph" w:styleId="Kazalovsebine5">
    <w:name w:val="toc 5"/>
    <w:basedOn w:val="Navaden"/>
    <w:next w:val="Navaden"/>
    <w:autoRedefine/>
    <w:uiPriority w:val="39"/>
    <w:semiHidden/>
    <w:unhideWhenUsed/>
    <w:rsid w:val="00FE160E"/>
    <w:pPr>
      <w:spacing w:after="100"/>
      <w:ind w:left="880"/>
    </w:pPr>
  </w:style>
  <w:style w:type="paragraph" w:styleId="Kazalovsebine6">
    <w:name w:val="toc 6"/>
    <w:basedOn w:val="Navaden"/>
    <w:next w:val="Navaden"/>
    <w:autoRedefine/>
    <w:uiPriority w:val="39"/>
    <w:semiHidden/>
    <w:unhideWhenUsed/>
    <w:rsid w:val="00FE160E"/>
    <w:pPr>
      <w:spacing w:after="100"/>
      <w:ind w:left="1100"/>
    </w:pPr>
  </w:style>
  <w:style w:type="paragraph" w:styleId="Kazalovsebine7">
    <w:name w:val="toc 7"/>
    <w:basedOn w:val="Navaden"/>
    <w:next w:val="Navaden"/>
    <w:autoRedefine/>
    <w:uiPriority w:val="39"/>
    <w:semiHidden/>
    <w:unhideWhenUsed/>
    <w:rsid w:val="00FE160E"/>
    <w:pPr>
      <w:spacing w:after="100"/>
      <w:ind w:left="1320"/>
    </w:pPr>
  </w:style>
  <w:style w:type="paragraph" w:styleId="Kazalovsebine8">
    <w:name w:val="toc 8"/>
    <w:basedOn w:val="Navaden"/>
    <w:next w:val="Navaden"/>
    <w:autoRedefine/>
    <w:uiPriority w:val="39"/>
    <w:semiHidden/>
    <w:unhideWhenUsed/>
    <w:rsid w:val="00FE160E"/>
    <w:pPr>
      <w:spacing w:after="100"/>
      <w:ind w:left="1540"/>
    </w:pPr>
  </w:style>
  <w:style w:type="paragraph" w:styleId="NaslovTOC">
    <w:name w:val="TOC Heading"/>
    <w:basedOn w:val="Naslov1"/>
    <w:next w:val="Navaden"/>
    <w:uiPriority w:val="39"/>
    <w:semiHidden/>
    <w:unhideWhenUsed/>
    <w:qFormat/>
    <w:rsid w:val="00FE160E"/>
    <w:pPr>
      <w:outlineLvl w:val="9"/>
    </w:pPr>
    <w:rPr>
      <w:color w:val="2E74B5" w:themeColor="accent1" w:themeShade="BF"/>
    </w:rPr>
  </w:style>
  <w:style w:type="table" w:styleId="Tabelaprofesionalna">
    <w:name w:val="Table Professional"/>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rednjiseznam1">
    <w:name w:val="Medium List 1"/>
    <w:basedOn w:val="Navadnatabela"/>
    <w:uiPriority w:val="65"/>
    <w:semiHidden/>
    <w:unhideWhenUsed/>
    <w:rsid w:val="00FE160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rednjiseznam1poudarek1">
    <w:name w:val="Medium List 1 Accent 1"/>
    <w:basedOn w:val="Navadnatabela"/>
    <w:uiPriority w:val="65"/>
    <w:rsid w:val="00FE160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rednjiseznam1poudarek2">
    <w:name w:val="Medium List 1 Accent 2"/>
    <w:basedOn w:val="Navadnatabela"/>
    <w:uiPriority w:val="65"/>
    <w:semiHidden/>
    <w:unhideWhenUsed/>
    <w:rsid w:val="00FE160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rednjiseznam1poudarek3">
    <w:name w:val="Medium List 1 Accent 3"/>
    <w:basedOn w:val="Navadnatabela"/>
    <w:uiPriority w:val="65"/>
    <w:semiHidden/>
    <w:unhideWhenUsed/>
    <w:rsid w:val="00FE160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rednjiseznam1poudarek4">
    <w:name w:val="Medium List 1 Accent 4"/>
    <w:basedOn w:val="Navadnatabela"/>
    <w:uiPriority w:val="65"/>
    <w:semiHidden/>
    <w:unhideWhenUsed/>
    <w:rsid w:val="00FE160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rednjiseznam1poudarek5">
    <w:name w:val="Medium List 1 Accent 5"/>
    <w:basedOn w:val="Navadnatabela"/>
    <w:uiPriority w:val="65"/>
    <w:semiHidden/>
    <w:unhideWhenUsed/>
    <w:rsid w:val="00FE160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rednjiseznam1poudarek6">
    <w:name w:val="Medium List 1 Accent 6"/>
    <w:basedOn w:val="Navadnatabela"/>
    <w:uiPriority w:val="65"/>
    <w:semiHidden/>
    <w:unhideWhenUsed/>
    <w:rsid w:val="00FE160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rednjiseznam2">
    <w:name w:val="Medium List 2"/>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2">
    <w:name w:val="Medium List 2 Accent 2"/>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3">
    <w:name w:val="Medium List 2 Accent 3"/>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4">
    <w:name w:val="Medium List 2 Accent 4"/>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5">
    <w:name w:val="Medium List 2 Accent 5"/>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iseznam2poudarek6">
    <w:name w:val="Medium List 2 Accent 6"/>
    <w:basedOn w:val="Navadnatabela"/>
    <w:uiPriority w:val="66"/>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rednjesenenje1">
    <w:name w:val="Medium Shading 1"/>
    <w:basedOn w:val="Navadnatabela"/>
    <w:uiPriority w:val="63"/>
    <w:semiHidden/>
    <w:unhideWhenUsed/>
    <w:rsid w:val="00FE1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rednjesenenje1poudarek1">
    <w:name w:val="Medium Shading 1 Accent 1"/>
    <w:basedOn w:val="Navadnatabela"/>
    <w:uiPriority w:val="63"/>
    <w:rsid w:val="00FE160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rednjesenenje1poudarek2">
    <w:name w:val="Medium Shading 1 Accent 2"/>
    <w:basedOn w:val="Navadnatabela"/>
    <w:uiPriority w:val="63"/>
    <w:semiHidden/>
    <w:unhideWhenUsed/>
    <w:rsid w:val="00FE160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rednjesenenje1poudarek3">
    <w:name w:val="Medium Shading 1 Accent 3"/>
    <w:basedOn w:val="Navadnatabela"/>
    <w:uiPriority w:val="63"/>
    <w:semiHidden/>
    <w:unhideWhenUsed/>
    <w:rsid w:val="00FE160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enenje1poudarek4">
    <w:name w:val="Medium Shading 1 Accent 4"/>
    <w:basedOn w:val="Navadnatabela"/>
    <w:uiPriority w:val="63"/>
    <w:semiHidden/>
    <w:unhideWhenUsed/>
    <w:rsid w:val="00FE160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rednjesenenje1poudarek5">
    <w:name w:val="Medium Shading 1 Accent 5"/>
    <w:basedOn w:val="Navadnatabela"/>
    <w:uiPriority w:val="63"/>
    <w:semiHidden/>
    <w:unhideWhenUsed/>
    <w:rsid w:val="00FE160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rednjesenenje1poudarek6">
    <w:name w:val="Medium Shading 1 Accent 6"/>
    <w:basedOn w:val="Navadnatabela"/>
    <w:uiPriority w:val="63"/>
    <w:semiHidden/>
    <w:unhideWhenUsed/>
    <w:rsid w:val="00FE160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rednjesenenje2">
    <w:name w:val="Medium Shading 2"/>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1">
    <w:name w:val="Medium Shading 2 Accent 1"/>
    <w:basedOn w:val="Navadnatabela"/>
    <w:uiPriority w:val="64"/>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2">
    <w:name w:val="Medium Shading 2 Accent 2"/>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3">
    <w:name w:val="Medium Shading 2 Accent 3"/>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4">
    <w:name w:val="Medium Shading 2 Accent 4"/>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5">
    <w:name w:val="Medium Shading 2 Accent 5"/>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esenenje2poudarek6">
    <w:name w:val="Medium Shading 2 Accent 6"/>
    <w:basedOn w:val="Navadnatabela"/>
    <w:uiPriority w:val="64"/>
    <w:semiHidden/>
    <w:unhideWhenUsed/>
    <w:rsid w:val="00FE160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rednjamrea1">
    <w:name w:val="Medium Grid 1"/>
    <w:basedOn w:val="Navadnatabela"/>
    <w:uiPriority w:val="67"/>
    <w:semiHidden/>
    <w:unhideWhenUsed/>
    <w:rsid w:val="00FE160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rednjamrea1poudarek1">
    <w:name w:val="Medium Grid 1 Accent 1"/>
    <w:basedOn w:val="Navadnatabela"/>
    <w:uiPriority w:val="67"/>
    <w:semiHidden/>
    <w:unhideWhenUsed/>
    <w:rsid w:val="00FE160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rednjamrea1poudarek2">
    <w:name w:val="Medium Grid 1 Accent 2"/>
    <w:basedOn w:val="Navadnatabela"/>
    <w:uiPriority w:val="67"/>
    <w:semiHidden/>
    <w:unhideWhenUsed/>
    <w:rsid w:val="00FE160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rednjamrea1poudarek3">
    <w:name w:val="Medium Grid 1 Accent 3"/>
    <w:basedOn w:val="Navadnatabela"/>
    <w:uiPriority w:val="67"/>
    <w:semiHidden/>
    <w:unhideWhenUsed/>
    <w:rsid w:val="00FE160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mrea1poudarek4">
    <w:name w:val="Medium Grid 1 Accent 4"/>
    <w:basedOn w:val="Navadnatabela"/>
    <w:uiPriority w:val="67"/>
    <w:semiHidden/>
    <w:unhideWhenUsed/>
    <w:rsid w:val="00FE160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rednjamrea1poudarek5">
    <w:name w:val="Medium Grid 1 Accent 5"/>
    <w:basedOn w:val="Navadnatabela"/>
    <w:uiPriority w:val="67"/>
    <w:semiHidden/>
    <w:unhideWhenUsed/>
    <w:rsid w:val="00FE160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rednjamrea1poudarek6">
    <w:name w:val="Medium Grid 1 Accent 6"/>
    <w:basedOn w:val="Navadnatabela"/>
    <w:uiPriority w:val="67"/>
    <w:semiHidden/>
    <w:unhideWhenUsed/>
    <w:rsid w:val="00FE160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rednjamrea2">
    <w:name w:val="Medium Grid 2"/>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rednjamrea2poudarek1">
    <w:name w:val="Medium Grid 2 Accent 1"/>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amrea2poudarek2">
    <w:name w:val="Medium Grid 2 Accent 2"/>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rednjamrea2poudarek3">
    <w:name w:val="Medium Grid 2 Accent 3"/>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rednjamrea2poudarek4">
    <w:name w:val="Medium Grid 2 Accent 4"/>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rednjamrea2poudarek5">
    <w:name w:val="Medium Grid 2 Accent 5"/>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rednjamrea2poudarek6">
    <w:name w:val="Medium Grid 2 Accent 6"/>
    <w:basedOn w:val="Navadnatabela"/>
    <w:uiPriority w:val="68"/>
    <w:semiHidden/>
    <w:unhideWhenUsed/>
    <w:rsid w:val="00FE160E"/>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rednjamrea3">
    <w:name w:val="Medium Grid 3"/>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rednjamrea3poudarek1">
    <w:name w:val="Medium Grid 3 Accent 1"/>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2">
    <w:name w:val="Medium Grid 3 Accent 2"/>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rednjamrea3poudarek3">
    <w:name w:val="Medium Grid 3 Accent 3"/>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rednjamrea3poudarek4">
    <w:name w:val="Medium Grid 3 Accent 4"/>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rednjamrea3poudarek5">
    <w:name w:val="Medium Grid 3 Accent 5"/>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rednjamrea3poudarek6">
    <w:name w:val="Medium Grid 3 Accent 6"/>
    <w:basedOn w:val="Navadnatabela"/>
    <w:uiPriority w:val="69"/>
    <w:semiHidden/>
    <w:unhideWhenUsed/>
    <w:rsid w:val="00FE160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ja">
    <w:name w:val="Bibliography"/>
    <w:basedOn w:val="Navaden"/>
    <w:next w:val="Navaden"/>
    <w:uiPriority w:val="37"/>
    <w:semiHidden/>
    <w:unhideWhenUsed/>
    <w:rsid w:val="00FE160E"/>
  </w:style>
  <w:style w:type="character" w:customStyle="1" w:styleId="Hashtag">
    <w:name w:val="Hashtag"/>
    <w:basedOn w:val="Privzetapisavaodstavka"/>
    <w:uiPriority w:val="99"/>
    <w:semiHidden/>
    <w:unhideWhenUsed/>
    <w:rsid w:val="00FE160E"/>
    <w:rPr>
      <w:rFonts w:ascii="Calibri" w:hAnsi="Calibri" w:cs="Calibri"/>
      <w:color w:val="2B579A"/>
      <w:shd w:val="clear" w:color="auto" w:fill="E1DFDD"/>
    </w:rPr>
  </w:style>
  <w:style w:type="paragraph" w:styleId="Glavasporoila">
    <w:name w:val="Message Header"/>
    <w:basedOn w:val="Navaden"/>
    <w:link w:val="GlavasporoilaZnak"/>
    <w:uiPriority w:val="99"/>
    <w:semiHidden/>
    <w:unhideWhenUsed/>
    <w:rsid w:val="00FE160E"/>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GlavasporoilaZnak">
    <w:name w:val="Glava sporočila Znak"/>
    <w:basedOn w:val="Privzetapisavaodstavka"/>
    <w:link w:val="Glavasporoila"/>
    <w:uiPriority w:val="99"/>
    <w:semiHidden/>
    <w:rsid w:val="00FE160E"/>
    <w:rPr>
      <w:rFonts w:ascii="Calibri Light" w:eastAsiaTheme="majorEastAsia" w:hAnsi="Calibri Light" w:cs="Calibri Light"/>
      <w:sz w:val="24"/>
      <w:szCs w:val="24"/>
      <w:shd w:val="pct20" w:color="auto" w:fill="auto"/>
    </w:rPr>
  </w:style>
  <w:style w:type="table" w:styleId="Tabelaelegantna">
    <w:name w:val="Table Elegant"/>
    <w:basedOn w:val="Navadnatabela"/>
    <w:uiPriority w:val="99"/>
    <w:semiHidden/>
    <w:unhideWhenUsed/>
    <w:rsid w:val="00FE1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eznam">
    <w:name w:val="List"/>
    <w:basedOn w:val="Navaden"/>
    <w:uiPriority w:val="99"/>
    <w:semiHidden/>
    <w:unhideWhenUsed/>
    <w:rsid w:val="00FE160E"/>
    <w:pPr>
      <w:ind w:left="360" w:hanging="360"/>
      <w:contextualSpacing/>
    </w:pPr>
  </w:style>
  <w:style w:type="paragraph" w:styleId="Seznam2">
    <w:name w:val="List 2"/>
    <w:basedOn w:val="Navaden"/>
    <w:uiPriority w:val="99"/>
    <w:semiHidden/>
    <w:unhideWhenUsed/>
    <w:rsid w:val="00FE160E"/>
    <w:pPr>
      <w:ind w:left="720" w:hanging="360"/>
      <w:contextualSpacing/>
    </w:pPr>
  </w:style>
  <w:style w:type="paragraph" w:styleId="Seznam3">
    <w:name w:val="List 3"/>
    <w:basedOn w:val="Navaden"/>
    <w:uiPriority w:val="99"/>
    <w:semiHidden/>
    <w:unhideWhenUsed/>
    <w:rsid w:val="00FE160E"/>
    <w:pPr>
      <w:ind w:left="1080" w:hanging="360"/>
      <w:contextualSpacing/>
    </w:pPr>
  </w:style>
  <w:style w:type="paragraph" w:styleId="Seznam4">
    <w:name w:val="List 4"/>
    <w:basedOn w:val="Navaden"/>
    <w:uiPriority w:val="99"/>
    <w:semiHidden/>
    <w:unhideWhenUsed/>
    <w:rsid w:val="00FE160E"/>
    <w:pPr>
      <w:ind w:left="1440" w:hanging="360"/>
      <w:contextualSpacing/>
    </w:pPr>
  </w:style>
  <w:style w:type="paragraph" w:styleId="Seznam5">
    <w:name w:val="List 5"/>
    <w:basedOn w:val="Navaden"/>
    <w:uiPriority w:val="99"/>
    <w:semiHidden/>
    <w:unhideWhenUsed/>
    <w:rsid w:val="00FE160E"/>
    <w:pPr>
      <w:ind w:left="1800" w:hanging="360"/>
      <w:contextualSpacing/>
    </w:pPr>
  </w:style>
  <w:style w:type="table" w:styleId="Tabelaseznam1">
    <w:name w:val="Table List 1"/>
    <w:basedOn w:val="Navadnatabela"/>
    <w:uiPriority w:val="99"/>
    <w:semiHidden/>
    <w:unhideWhenUsed/>
    <w:rsid w:val="00FE16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uiPriority w:val="99"/>
    <w:semiHidden/>
    <w:unhideWhenUsed/>
    <w:rsid w:val="00FE16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uiPriority w:val="99"/>
    <w:semiHidden/>
    <w:unhideWhenUsed/>
    <w:rsid w:val="00FE16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uiPriority w:val="99"/>
    <w:semiHidden/>
    <w:unhideWhenUsed/>
    <w:rsid w:val="00FE16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uiPriority w:val="99"/>
    <w:semiHidden/>
    <w:unhideWhenUsed/>
    <w:rsid w:val="00FE16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uiPriority w:val="99"/>
    <w:semiHidden/>
    <w:unhideWhenUsed/>
    <w:rsid w:val="00FE16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nadaljevanje">
    <w:name w:val="List Continue"/>
    <w:basedOn w:val="Navaden"/>
    <w:uiPriority w:val="99"/>
    <w:semiHidden/>
    <w:unhideWhenUsed/>
    <w:rsid w:val="00FE160E"/>
    <w:pPr>
      <w:spacing w:after="120"/>
      <w:ind w:left="360"/>
      <w:contextualSpacing/>
    </w:pPr>
  </w:style>
  <w:style w:type="paragraph" w:styleId="Seznam-nadaljevanje2">
    <w:name w:val="List Continue 2"/>
    <w:basedOn w:val="Navaden"/>
    <w:uiPriority w:val="99"/>
    <w:semiHidden/>
    <w:unhideWhenUsed/>
    <w:rsid w:val="00FE160E"/>
    <w:pPr>
      <w:spacing w:after="120"/>
      <w:ind w:left="720"/>
      <w:contextualSpacing/>
    </w:pPr>
  </w:style>
  <w:style w:type="paragraph" w:styleId="Seznam-nadaljevanje3">
    <w:name w:val="List Continue 3"/>
    <w:basedOn w:val="Navaden"/>
    <w:uiPriority w:val="99"/>
    <w:semiHidden/>
    <w:unhideWhenUsed/>
    <w:rsid w:val="00FE160E"/>
    <w:pPr>
      <w:spacing w:after="120"/>
      <w:ind w:left="1080"/>
      <w:contextualSpacing/>
    </w:pPr>
  </w:style>
  <w:style w:type="paragraph" w:styleId="Seznam-nadaljevanje4">
    <w:name w:val="List Continue 4"/>
    <w:basedOn w:val="Navaden"/>
    <w:uiPriority w:val="99"/>
    <w:semiHidden/>
    <w:unhideWhenUsed/>
    <w:rsid w:val="00FE160E"/>
    <w:pPr>
      <w:spacing w:after="120"/>
      <w:ind w:left="1440"/>
      <w:contextualSpacing/>
    </w:pPr>
  </w:style>
  <w:style w:type="paragraph" w:styleId="Seznam-nadaljevanje5">
    <w:name w:val="List Continue 5"/>
    <w:basedOn w:val="Navaden"/>
    <w:uiPriority w:val="99"/>
    <w:semiHidden/>
    <w:unhideWhenUsed/>
    <w:rsid w:val="00FE160E"/>
    <w:pPr>
      <w:spacing w:after="120"/>
      <w:ind w:left="1800"/>
      <w:contextualSpacing/>
    </w:pPr>
  </w:style>
  <w:style w:type="paragraph" w:styleId="Odstavekseznama">
    <w:name w:val="List Paragraph"/>
    <w:basedOn w:val="Navaden"/>
    <w:uiPriority w:val="34"/>
    <w:unhideWhenUsed/>
    <w:qFormat/>
    <w:rsid w:val="00FE160E"/>
    <w:pPr>
      <w:ind w:left="720"/>
      <w:contextualSpacing/>
    </w:pPr>
  </w:style>
  <w:style w:type="paragraph" w:styleId="Otevilenseznam">
    <w:name w:val="List Number"/>
    <w:basedOn w:val="Navaden"/>
    <w:uiPriority w:val="99"/>
    <w:semiHidden/>
    <w:unhideWhenUsed/>
    <w:rsid w:val="00FE160E"/>
    <w:pPr>
      <w:numPr>
        <w:numId w:val="13"/>
      </w:numPr>
      <w:contextualSpacing/>
    </w:pPr>
  </w:style>
  <w:style w:type="paragraph" w:styleId="Otevilenseznam2">
    <w:name w:val="List Number 2"/>
    <w:basedOn w:val="Navaden"/>
    <w:uiPriority w:val="99"/>
    <w:semiHidden/>
    <w:unhideWhenUsed/>
    <w:rsid w:val="00FE160E"/>
    <w:pPr>
      <w:numPr>
        <w:numId w:val="14"/>
      </w:numPr>
      <w:contextualSpacing/>
    </w:pPr>
  </w:style>
  <w:style w:type="paragraph" w:styleId="Otevilenseznam3">
    <w:name w:val="List Number 3"/>
    <w:basedOn w:val="Navaden"/>
    <w:uiPriority w:val="99"/>
    <w:semiHidden/>
    <w:unhideWhenUsed/>
    <w:rsid w:val="00FE160E"/>
    <w:pPr>
      <w:numPr>
        <w:numId w:val="15"/>
      </w:numPr>
      <w:contextualSpacing/>
    </w:pPr>
  </w:style>
  <w:style w:type="paragraph" w:styleId="Otevilenseznam4">
    <w:name w:val="List Number 4"/>
    <w:basedOn w:val="Navaden"/>
    <w:uiPriority w:val="99"/>
    <w:semiHidden/>
    <w:unhideWhenUsed/>
    <w:rsid w:val="00FE160E"/>
    <w:pPr>
      <w:numPr>
        <w:numId w:val="16"/>
      </w:numPr>
      <w:contextualSpacing/>
    </w:pPr>
  </w:style>
  <w:style w:type="paragraph" w:styleId="Otevilenseznam5">
    <w:name w:val="List Number 5"/>
    <w:basedOn w:val="Navaden"/>
    <w:uiPriority w:val="99"/>
    <w:semiHidden/>
    <w:unhideWhenUsed/>
    <w:rsid w:val="00FE160E"/>
    <w:pPr>
      <w:numPr>
        <w:numId w:val="17"/>
      </w:numPr>
      <w:contextualSpacing/>
    </w:pPr>
  </w:style>
  <w:style w:type="paragraph" w:styleId="Oznaenseznam">
    <w:name w:val="List Bullet"/>
    <w:basedOn w:val="Navaden"/>
    <w:uiPriority w:val="99"/>
    <w:semiHidden/>
    <w:unhideWhenUsed/>
    <w:rsid w:val="00FE160E"/>
    <w:pPr>
      <w:numPr>
        <w:numId w:val="8"/>
      </w:numPr>
      <w:contextualSpacing/>
    </w:pPr>
  </w:style>
  <w:style w:type="paragraph" w:styleId="Oznaenseznam2">
    <w:name w:val="List Bullet 2"/>
    <w:basedOn w:val="Navaden"/>
    <w:uiPriority w:val="99"/>
    <w:semiHidden/>
    <w:unhideWhenUsed/>
    <w:rsid w:val="00FE160E"/>
    <w:pPr>
      <w:numPr>
        <w:numId w:val="9"/>
      </w:numPr>
      <w:contextualSpacing/>
    </w:pPr>
  </w:style>
  <w:style w:type="paragraph" w:styleId="Oznaenseznam3">
    <w:name w:val="List Bullet 3"/>
    <w:basedOn w:val="Navaden"/>
    <w:uiPriority w:val="99"/>
    <w:semiHidden/>
    <w:unhideWhenUsed/>
    <w:rsid w:val="00FE160E"/>
    <w:pPr>
      <w:numPr>
        <w:numId w:val="10"/>
      </w:numPr>
      <w:contextualSpacing/>
    </w:pPr>
  </w:style>
  <w:style w:type="paragraph" w:styleId="Oznaenseznam4">
    <w:name w:val="List Bullet 4"/>
    <w:basedOn w:val="Navaden"/>
    <w:uiPriority w:val="99"/>
    <w:semiHidden/>
    <w:unhideWhenUsed/>
    <w:rsid w:val="00FE160E"/>
    <w:pPr>
      <w:numPr>
        <w:numId w:val="11"/>
      </w:numPr>
      <w:contextualSpacing/>
    </w:pPr>
  </w:style>
  <w:style w:type="paragraph" w:styleId="Oznaenseznam5">
    <w:name w:val="List Bullet 5"/>
    <w:basedOn w:val="Navaden"/>
    <w:uiPriority w:val="99"/>
    <w:semiHidden/>
    <w:unhideWhenUsed/>
    <w:rsid w:val="00FE160E"/>
    <w:pPr>
      <w:numPr>
        <w:numId w:val="12"/>
      </w:numPr>
      <w:contextualSpacing/>
    </w:pPr>
  </w:style>
  <w:style w:type="table" w:styleId="Tabelaklasina1">
    <w:name w:val="Table Classic 1"/>
    <w:basedOn w:val="Navadnatabela"/>
    <w:uiPriority w:val="99"/>
    <w:semiHidden/>
    <w:unhideWhenUsed/>
    <w:rsid w:val="00FE16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uiPriority w:val="99"/>
    <w:semiHidden/>
    <w:unhideWhenUsed/>
    <w:rsid w:val="00FE16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uiPriority w:val="99"/>
    <w:semiHidden/>
    <w:unhideWhenUsed/>
    <w:rsid w:val="00FE16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uiPriority w:val="99"/>
    <w:semiHidden/>
    <w:unhideWhenUsed/>
    <w:rsid w:val="00FE16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Kazaloslik">
    <w:name w:val="table of figures"/>
    <w:basedOn w:val="Navaden"/>
    <w:next w:val="Navaden"/>
    <w:uiPriority w:val="99"/>
    <w:semiHidden/>
    <w:unhideWhenUsed/>
    <w:rsid w:val="00FE160E"/>
  </w:style>
  <w:style w:type="character" w:styleId="Konnaopomba-sklic">
    <w:name w:val="endnote reference"/>
    <w:basedOn w:val="Privzetapisavaodstavka"/>
    <w:uiPriority w:val="99"/>
    <w:semiHidden/>
    <w:unhideWhenUsed/>
    <w:rsid w:val="00FE160E"/>
    <w:rPr>
      <w:rFonts w:ascii="Calibri" w:hAnsi="Calibri" w:cs="Calibri"/>
      <w:vertAlign w:val="superscript"/>
    </w:rPr>
  </w:style>
  <w:style w:type="paragraph" w:styleId="Kazalovirov">
    <w:name w:val="table of authorities"/>
    <w:basedOn w:val="Navaden"/>
    <w:next w:val="Navaden"/>
    <w:uiPriority w:val="99"/>
    <w:semiHidden/>
    <w:unhideWhenUsed/>
    <w:rsid w:val="00FE160E"/>
    <w:pPr>
      <w:ind w:left="220" w:hanging="220"/>
    </w:pPr>
  </w:style>
  <w:style w:type="paragraph" w:styleId="Kazalovirov-naslov">
    <w:name w:val="toa heading"/>
    <w:basedOn w:val="Navaden"/>
    <w:next w:val="Navaden"/>
    <w:uiPriority w:val="99"/>
    <w:semiHidden/>
    <w:unhideWhenUsed/>
    <w:rsid w:val="00FE160E"/>
    <w:pPr>
      <w:spacing w:before="120"/>
    </w:pPr>
    <w:rPr>
      <w:rFonts w:ascii="Calibri Light" w:eastAsiaTheme="majorEastAsia" w:hAnsi="Calibri Light" w:cs="Calibri Light"/>
      <w:b/>
      <w:bCs/>
      <w:sz w:val="24"/>
      <w:szCs w:val="24"/>
    </w:rPr>
  </w:style>
  <w:style w:type="table" w:styleId="Barvniseznam">
    <w:name w:val="Colorful List"/>
    <w:basedOn w:val="Navadnatabela"/>
    <w:uiPriority w:val="72"/>
    <w:semiHidden/>
    <w:unhideWhenUsed/>
    <w:rsid w:val="00FE160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vniseznampoudarek1">
    <w:name w:val="Colorful List Accent 1"/>
    <w:basedOn w:val="Navadnatabela"/>
    <w:uiPriority w:val="72"/>
    <w:semiHidden/>
    <w:unhideWhenUsed/>
    <w:rsid w:val="00FE160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Barvniseznampoudarek2">
    <w:name w:val="Colorful List Accent 2"/>
    <w:basedOn w:val="Navadnatabela"/>
    <w:uiPriority w:val="72"/>
    <w:semiHidden/>
    <w:unhideWhenUsed/>
    <w:rsid w:val="00FE160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Barvenseznampoudarek3">
    <w:name w:val="Colorful List Accent 3"/>
    <w:basedOn w:val="Navadnatabela"/>
    <w:uiPriority w:val="72"/>
    <w:semiHidden/>
    <w:unhideWhenUsed/>
    <w:rsid w:val="00FE160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Barvniseznampoudarek4">
    <w:name w:val="Colorful List Accent 4"/>
    <w:basedOn w:val="Navadnatabela"/>
    <w:uiPriority w:val="72"/>
    <w:semiHidden/>
    <w:unhideWhenUsed/>
    <w:rsid w:val="00FE160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Barvniseznampoudarek5">
    <w:name w:val="Colorful List Accent 5"/>
    <w:basedOn w:val="Navadnatabela"/>
    <w:uiPriority w:val="72"/>
    <w:semiHidden/>
    <w:unhideWhenUsed/>
    <w:rsid w:val="00FE160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Barvniseznampoudarek6">
    <w:name w:val="Colorful List Accent 6"/>
    <w:basedOn w:val="Navadnatabela"/>
    <w:uiPriority w:val="72"/>
    <w:rsid w:val="00FE160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ivobarvna1">
    <w:name w:val="Table Colorful 1"/>
    <w:basedOn w:val="Navadnatabela"/>
    <w:uiPriority w:val="99"/>
    <w:semiHidden/>
    <w:unhideWhenUsed/>
    <w:rsid w:val="00FE16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uiPriority w:val="99"/>
    <w:semiHidden/>
    <w:unhideWhenUsed/>
    <w:rsid w:val="00FE16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uiPriority w:val="99"/>
    <w:semiHidden/>
    <w:unhideWhenUsed/>
    <w:rsid w:val="00FE16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Barvnosenenje">
    <w:name w:val="Colorful Shading"/>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vnosenenjepoudarek1">
    <w:name w:val="Colorful Shading Accent 1"/>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Barvnosenenjepoudarek2">
    <w:name w:val="Colorful Shading Accent 2"/>
    <w:basedOn w:val="Navadnatabela"/>
    <w:uiPriority w:val="71"/>
    <w:semiHidden/>
    <w:unhideWhenUsed/>
    <w:rsid w:val="00FE160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Barvnosenenjepoudarek3">
    <w:name w:val="Colorful Shading Accent 3"/>
    <w:basedOn w:val="Navadnatabela"/>
    <w:uiPriority w:val="71"/>
    <w:semiHidden/>
    <w:unhideWhenUsed/>
    <w:rsid w:val="00FE160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Barvnosenenjepoudarek4">
    <w:name w:val="Colorful Shading Accent 4"/>
    <w:basedOn w:val="Navadnatabela"/>
    <w:uiPriority w:val="71"/>
    <w:semiHidden/>
    <w:unhideWhenUsed/>
    <w:rsid w:val="00FE160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Barvnosenenjepoudarek5">
    <w:name w:val="Colorful Shading Accent 5"/>
    <w:basedOn w:val="Navadnatabela"/>
    <w:uiPriority w:val="71"/>
    <w:semiHidden/>
    <w:unhideWhenUsed/>
    <w:rsid w:val="00FE160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Barvnosenenjepoudarek6">
    <w:name w:val="Colorful Shading Accent 6"/>
    <w:basedOn w:val="Navadnatabela"/>
    <w:uiPriority w:val="71"/>
    <w:rsid w:val="00FE160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Barvnamrea">
    <w:name w:val="Colorful Grid"/>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vnamreapoudarek1">
    <w:name w:val="Colorful Grid Accent 1"/>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Barvnamreapoudarek2">
    <w:name w:val="Colorful Grid Accent 2"/>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Barvnamreapoudarek3">
    <w:name w:val="Colorful Grid Accent 3"/>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Barvnamreapoudarek4">
    <w:name w:val="Colorful Grid Accent 4"/>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Barvnamreapoudarek5">
    <w:name w:val="Colorful Grid Accent 5"/>
    <w:basedOn w:val="Navadnatabela"/>
    <w:uiPriority w:val="73"/>
    <w:semiHidden/>
    <w:unhideWhenUsed/>
    <w:rsid w:val="00FE160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Barvnamreapoudarek6">
    <w:name w:val="Colorful Grid Accent 6"/>
    <w:basedOn w:val="Navadnatabela"/>
    <w:uiPriority w:val="73"/>
    <w:rsid w:val="00FE160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aslovnaslovnika">
    <w:name w:val="envelope address"/>
    <w:basedOn w:val="Navaden"/>
    <w:uiPriority w:val="99"/>
    <w:semiHidden/>
    <w:unhideWhenUsed/>
    <w:rsid w:val="00FE160E"/>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lenOdsek">
    <w:name w:val="Outline List 3"/>
    <w:basedOn w:val="Brezseznama"/>
    <w:uiPriority w:val="99"/>
    <w:semiHidden/>
    <w:unhideWhenUsed/>
    <w:rsid w:val="00FE160E"/>
    <w:pPr>
      <w:numPr>
        <w:numId w:val="26"/>
      </w:numPr>
    </w:pPr>
  </w:style>
  <w:style w:type="table" w:styleId="Navadnatabela1">
    <w:name w:val="Plain Table 1"/>
    <w:basedOn w:val="Navadnatabela"/>
    <w:uiPriority w:val="41"/>
    <w:rsid w:val="00FE16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2">
    <w:name w:val="Plain Table 2"/>
    <w:basedOn w:val="Navadnatabela"/>
    <w:uiPriority w:val="42"/>
    <w:rsid w:val="00FE160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Navadnatabela3">
    <w:name w:val="Plain Table 3"/>
    <w:basedOn w:val="Navadnatabela"/>
    <w:uiPriority w:val="43"/>
    <w:rsid w:val="00FE16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Navadnatabela4">
    <w:name w:val="Plain Table 4"/>
    <w:basedOn w:val="Navadnatabela"/>
    <w:uiPriority w:val="44"/>
    <w:rsid w:val="00FE16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5">
    <w:name w:val="Plain Table 5"/>
    <w:basedOn w:val="Navadnatabela"/>
    <w:uiPriority w:val="45"/>
    <w:rsid w:val="00FE160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rezrazmikov">
    <w:name w:val="No Spacing"/>
    <w:uiPriority w:val="1"/>
    <w:qFormat/>
    <w:rsid w:val="00FE160E"/>
    <w:rPr>
      <w:rFonts w:ascii="Calibri" w:hAnsi="Calibri" w:cs="Calibri"/>
    </w:rPr>
  </w:style>
  <w:style w:type="paragraph" w:styleId="Datum">
    <w:name w:val="Date"/>
    <w:basedOn w:val="Navaden"/>
    <w:next w:val="Navaden"/>
    <w:link w:val="DatumZnak"/>
    <w:uiPriority w:val="99"/>
    <w:semiHidden/>
    <w:unhideWhenUsed/>
    <w:rsid w:val="00FE160E"/>
  </w:style>
  <w:style w:type="character" w:customStyle="1" w:styleId="DatumZnak">
    <w:name w:val="Datum Znak"/>
    <w:basedOn w:val="Privzetapisavaodstavka"/>
    <w:link w:val="Datum"/>
    <w:uiPriority w:val="99"/>
    <w:semiHidden/>
    <w:rsid w:val="00FE160E"/>
    <w:rPr>
      <w:rFonts w:ascii="Calibri" w:hAnsi="Calibri" w:cs="Calibri"/>
    </w:rPr>
  </w:style>
  <w:style w:type="paragraph" w:styleId="Navadensplet">
    <w:name w:val="Normal (Web)"/>
    <w:basedOn w:val="Navaden"/>
    <w:uiPriority w:val="99"/>
    <w:semiHidden/>
    <w:unhideWhenUsed/>
    <w:rsid w:val="00FE160E"/>
    <w:rPr>
      <w:rFonts w:ascii="Times New Roman" w:hAnsi="Times New Roman" w:cs="Times New Roman"/>
      <w:sz w:val="24"/>
      <w:szCs w:val="24"/>
    </w:rPr>
  </w:style>
  <w:style w:type="character" w:customStyle="1" w:styleId="SmartHyperlink">
    <w:name w:val="Smart Hyperlink"/>
    <w:basedOn w:val="Privzetapisavaodstavka"/>
    <w:uiPriority w:val="99"/>
    <w:semiHidden/>
    <w:unhideWhenUsed/>
    <w:rsid w:val="00FE160E"/>
    <w:rPr>
      <w:rFonts w:ascii="Calibri" w:hAnsi="Calibri" w:cs="Calibri"/>
      <w:u w:val="dotted"/>
    </w:rPr>
  </w:style>
  <w:style w:type="character" w:customStyle="1" w:styleId="UnresolvedMention">
    <w:name w:val="Unresolved Mention"/>
    <w:basedOn w:val="Privzetapisavaodstavka"/>
    <w:uiPriority w:val="99"/>
    <w:semiHidden/>
    <w:unhideWhenUsed/>
    <w:rsid w:val="00FE160E"/>
    <w:rPr>
      <w:rFonts w:ascii="Calibri" w:hAnsi="Calibri" w:cs="Calibri"/>
      <w:color w:val="605E5C"/>
      <w:shd w:val="clear" w:color="auto" w:fill="E1DFDD"/>
    </w:rPr>
  </w:style>
  <w:style w:type="paragraph" w:styleId="Telobesedila">
    <w:name w:val="Body Text"/>
    <w:basedOn w:val="Navaden"/>
    <w:link w:val="TelobesedilaZnak"/>
    <w:uiPriority w:val="99"/>
    <w:semiHidden/>
    <w:unhideWhenUsed/>
    <w:rsid w:val="00FE160E"/>
    <w:pPr>
      <w:spacing w:after="120"/>
    </w:pPr>
  </w:style>
  <w:style w:type="character" w:customStyle="1" w:styleId="TelobesedilaZnak">
    <w:name w:val="Telo besedila Znak"/>
    <w:basedOn w:val="Privzetapisavaodstavka"/>
    <w:link w:val="Telobesedila"/>
    <w:uiPriority w:val="99"/>
    <w:semiHidden/>
    <w:rsid w:val="00FE160E"/>
    <w:rPr>
      <w:rFonts w:ascii="Calibri" w:hAnsi="Calibri" w:cs="Calibri"/>
    </w:rPr>
  </w:style>
  <w:style w:type="paragraph" w:styleId="Telobesedila2">
    <w:name w:val="Body Text 2"/>
    <w:basedOn w:val="Navaden"/>
    <w:link w:val="Telobesedila2Znak"/>
    <w:uiPriority w:val="99"/>
    <w:semiHidden/>
    <w:unhideWhenUsed/>
    <w:rsid w:val="00FE160E"/>
    <w:pPr>
      <w:spacing w:after="120" w:line="480" w:lineRule="auto"/>
    </w:pPr>
  </w:style>
  <w:style w:type="character" w:customStyle="1" w:styleId="Telobesedila2Znak">
    <w:name w:val="Telo besedila 2 Znak"/>
    <w:basedOn w:val="Privzetapisavaodstavka"/>
    <w:link w:val="Telobesedila2"/>
    <w:uiPriority w:val="99"/>
    <w:semiHidden/>
    <w:rsid w:val="00FE160E"/>
    <w:rPr>
      <w:rFonts w:ascii="Calibri" w:hAnsi="Calibri" w:cs="Calibri"/>
    </w:rPr>
  </w:style>
  <w:style w:type="paragraph" w:styleId="Telobesedila-zamik">
    <w:name w:val="Body Text Indent"/>
    <w:basedOn w:val="Navaden"/>
    <w:link w:val="Telobesedila-zamikZnak"/>
    <w:uiPriority w:val="99"/>
    <w:semiHidden/>
    <w:unhideWhenUsed/>
    <w:rsid w:val="00FE160E"/>
    <w:pPr>
      <w:spacing w:after="120"/>
      <w:ind w:left="360"/>
    </w:pPr>
  </w:style>
  <w:style w:type="character" w:customStyle="1" w:styleId="Telobesedila-zamikZnak">
    <w:name w:val="Telo besedila - zamik Znak"/>
    <w:basedOn w:val="Privzetapisavaodstavka"/>
    <w:link w:val="Telobesedila-zamik"/>
    <w:uiPriority w:val="99"/>
    <w:semiHidden/>
    <w:rsid w:val="00FE160E"/>
    <w:rPr>
      <w:rFonts w:ascii="Calibri" w:hAnsi="Calibri" w:cs="Calibri"/>
    </w:rPr>
  </w:style>
  <w:style w:type="paragraph" w:styleId="Telobesedila-zamik2">
    <w:name w:val="Body Text Indent 2"/>
    <w:basedOn w:val="Navaden"/>
    <w:link w:val="Telobesedila-zamik2Znak"/>
    <w:uiPriority w:val="99"/>
    <w:semiHidden/>
    <w:unhideWhenUsed/>
    <w:rsid w:val="00FE160E"/>
    <w:pPr>
      <w:spacing w:after="120" w:line="480" w:lineRule="auto"/>
      <w:ind w:left="360"/>
    </w:pPr>
  </w:style>
  <w:style w:type="character" w:customStyle="1" w:styleId="Telobesedila-zamik2Znak">
    <w:name w:val="Telo besedila - zamik 2 Znak"/>
    <w:basedOn w:val="Privzetapisavaodstavka"/>
    <w:link w:val="Telobesedila-zamik2"/>
    <w:uiPriority w:val="99"/>
    <w:semiHidden/>
    <w:rsid w:val="00FE160E"/>
    <w:rPr>
      <w:rFonts w:ascii="Calibri" w:hAnsi="Calibri" w:cs="Calibri"/>
    </w:rPr>
  </w:style>
  <w:style w:type="paragraph" w:styleId="Telobesedila-prvizamik">
    <w:name w:val="Body Text First Indent"/>
    <w:basedOn w:val="Telobesedila"/>
    <w:link w:val="Telobesedila-prvizamikZnak"/>
    <w:uiPriority w:val="99"/>
    <w:semiHidden/>
    <w:unhideWhenUsed/>
    <w:rsid w:val="00FE160E"/>
    <w:pPr>
      <w:spacing w:after="0"/>
      <w:ind w:firstLine="360"/>
    </w:pPr>
  </w:style>
  <w:style w:type="character" w:customStyle="1" w:styleId="Telobesedila-prvizamikZnak">
    <w:name w:val="Telo besedila - prvi zamik Znak"/>
    <w:basedOn w:val="TelobesedilaZnak"/>
    <w:link w:val="Telobesedila-prvizamik"/>
    <w:uiPriority w:val="99"/>
    <w:semiHidden/>
    <w:rsid w:val="00FE160E"/>
    <w:rPr>
      <w:rFonts w:ascii="Calibri" w:hAnsi="Calibri" w:cs="Calibri"/>
    </w:rPr>
  </w:style>
  <w:style w:type="paragraph" w:styleId="Telobesedila-prvizamik2">
    <w:name w:val="Body Text First Indent 2"/>
    <w:basedOn w:val="Telobesedila-zamik"/>
    <w:link w:val="Telobesedila-prvizamik2Znak"/>
    <w:uiPriority w:val="99"/>
    <w:semiHidden/>
    <w:unhideWhenUsed/>
    <w:rsid w:val="00FE160E"/>
    <w:pPr>
      <w:spacing w:after="0"/>
      <w:ind w:firstLine="360"/>
    </w:pPr>
  </w:style>
  <w:style w:type="character" w:customStyle="1" w:styleId="Telobesedila-prvizamik2Znak">
    <w:name w:val="Telo besedila - prvi zamik 2 Znak"/>
    <w:basedOn w:val="Telobesedila-zamikZnak"/>
    <w:link w:val="Telobesedila-prvizamik2"/>
    <w:uiPriority w:val="99"/>
    <w:semiHidden/>
    <w:rsid w:val="00FE160E"/>
    <w:rPr>
      <w:rFonts w:ascii="Calibri" w:hAnsi="Calibri" w:cs="Calibri"/>
    </w:rPr>
  </w:style>
  <w:style w:type="paragraph" w:styleId="Navaden-zamik">
    <w:name w:val="Normal Indent"/>
    <w:basedOn w:val="Navaden"/>
    <w:uiPriority w:val="99"/>
    <w:semiHidden/>
    <w:unhideWhenUsed/>
    <w:rsid w:val="00FE160E"/>
    <w:pPr>
      <w:ind w:left="720"/>
    </w:pPr>
  </w:style>
  <w:style w:type="paragraph" w:styleId="Opomba-naslov">
    <w:name w:val="Note Heading"/>
    <w:basedOn w:val="Navaden"/>
    <w:next w:val="Navaden"/>
    <w:link w:val="Opomba-naslovZnak"/>
    <w:uiPriority w:val="99"/>
    <w:semiHidden/>
    <w:unhideWhenUsed/>
    <w:rsid w:val="00FE160E"/>
  </w:style>
  <w:style w:type="character" w:customStyle="1" w:styleId="Opomba-naslovZnak">
    <w:name w:val="Opomba - naslov Znak"/>
    <w:basedOn w:val="Privzetapisavaodstavka"/>
    <w:link w:val="Opomba-naslov"/>
    <w:uiPriority w:val="99"/>
    <w:semiHidden/>
    <w:rsid w:val="00FE160E"/>
    <w:rPr>
      <w:rFonts w:ascii="Calibri" w:hAnsi="Calibri" w:cs="Calibri"/>
    </w:rPr>
  </w:style>
  <w:style w:type="table" w:styleId="Tabelasodobna">
    <w:name w:val="Table Contemporary"/>
    <w:basedOn w:val="Navadnatabela"/>
    <w:uiPriority w:val="99"/>
    <w:semiHidden/>
    <w:unhideWhenUsed/>
    <w:rsid w:val="00FE16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etelseznam">
    <w:name w:val="Light List"/>
    <w:basedOn w:val="Navadnatabela"/>
    <w:uiPriority w:val="61"/>
    <w:semiHidden/>
    <w:unhideWhenUsed/>
    <w:rsid w:val="00FE1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elseznampoudarek1">
    <w:name w:val="Light List Accent 1"/>
    <w:basedOn w:val="Navadnatabela"/>
    <w:uiPriority w:val="61"/>
    <w:semiHidden/>
    <w:unhideWhenUsed/>
    <w:rsid w:val="00FE160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elseznampoudarek2">
    <w:name w:val="Light List Accent 2"/>
    <w:basedOn w:val="Navadnatabela"/>
    <w:uiPriority w:val="61"/>
    <w:semiHidden/>
    <w:unhideWhenUsed/>
    <w:rsid w:val="00FE160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elseznampoudarek3">
    <w:name w:val="Light List Accent 3"/>
    <w:basedOn w:val="Navadnatabela"/>
    <w:uiPriority w:val="61"/>
    <w:semiHidden/>
    <w:unhideWhenUsed/>
    <w:rsid w:val="00FE160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poudarek4">
    <w:name w:val="Light List Accent 4"/>
    <w:basedOn w:val="Navadnatabela"/>
    <w:uiPriority w:val="61"/>
    <w:semiHidden/>
    <w:unhideWhenUsed/>
    <w:rsid w:val="00FE160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elseznampoudarek5">
    <w:name w:val="Light List Accent 5"/>
    <w:basedOn w:val="Navadnatabela"/>
    <w:uiPriority w:val="61"/>
    <w:semiHidden/>
    <w:unhideWhenUsed/>
    <w:rsid w:val="00FE160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elseznampoudarek6">
    <w:name w:val="Light List Accent 6"/>
    <w:basedOn w:val="Navadnatabela"/>
    <w:uiPriority w:val="61"/>
    <w:semiHidden/>
    <w:unhideWhenUsed/>
    <w:rsid w:val="00FE160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osenenje">
    <w:name w:val="Light Shading"/>
    <w:basedOn w:val="Navadnatabela"/>
    <w:uiPriority w:val="60"/>
    <w:semiHidden/>
    <w:unhideWhenUsed/>
    <w:rsid w:val="00FE16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osenenjepoudarek1">
    <w:name w:val="Light Shading Accent 1"/>
    <w:basedOn w:val="Navadnatabela"/>
    <w:uiPriority w:val="60"/>
    <w:semiHidden/>
    <w:unhideWhenUsed/>
    <w:rsid w:val="00FE160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osenenjepoudarek2">
    <w:name w:val="Light Shading Accent 2"/>
    <w:basedOn w:val="Navadnatabela"/>
    <w:uiPriority w:val="60"/>
    <w:semiHidden/>
    <w:unhideWhenUsed/>
    <w:rsid w:val="00FE160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osenenjepoudarek3">
    <w:name w:val="Light Shading Accent 3"/>
    <w:basedOn w:val="Navadnatabela"/>
    <w:uiPriority w:val="60"/>
    <w:semiHidden/>
    <w:unhideWhenUsed/>
    <w:rsid w:val="00FE160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osenenjepoudarek4">
    <w:name w:val="Light Shading Accent 4"/>
    <w:basedOn w:val="Navadnatabela"/>
    <w:uiPriority w:val="60"/>
    <w:semiHidden/>
    <w:unhideWhenUsed/>
    <w:rsid w:val="00FE160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osenenjepoudarek5">
    <w:name w:val="Light Shading Accent 5"/>
    <w:basedOn w:val="Navadnatabela"/>
    <w:uiPriority w:val="60"/>
    <w:semiHidden/>
    <w:unhideWhenUsed/>
    <w:rsid w:val="00FE160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osenenjepoudarek6">
    <w:name w:val="Light Shading Accent 6"/>
    <w:basedOn w:val="Navadnatabela"/>
    <w:uiPriority w:val="60"/>
    <w:semiHidden/>
    <w:unhideWhenUsed/>
    <w:rsid w:val="00FE160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etlamrea">
    <w:name w:val="Light Grid"/>
    <w:basedOn w:val="Navadnatabela"/>
    <w:uiPriority w:val="62"/>
    <w:semiHidden/>
    <w:unhideWhenUsed/>
    <w:rsid w:val="00FE160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amreapoudarek1">
    <w:name w:val="Light Grid Accent 1"/>
    <w:basedOn w:val="Navadnatabela"/>
    <w:uiPriority w:val="62"/>
    <w:rsid w:val="00FE160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amreapoudarek2">
    <w:name w:val="Light Grid Accent 2"/>
    <w:basedOn w:val="Navadnatabela"/>
    <w:uiPriority w:val="62"/>
    <w:semiHidden/>
    <w:unhideWhenUsed/>
    <w:rsid w:val="00FE160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amreapoudarek3">
    <w:name w:val="Light Grid Accent 3"/>
    <w:basedOn w:val="Navadnatabela"/>
    <w:uiPriority w:val="62"/>
    <w:semiHidden/>
    <w:unhideWhenUsed/>
    <w:rsid w:val="00FE160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amreapoudarek4">
    <w:name w:val="Light Grid Accent 4"/>
    <w:basedOn w:val="Navadnatabela"/>
    <w:uiPriority w:val="62"/>
    <w:semiHidden/>
    <w:unhideWhenUsed/>
    <w:rsid w:val="00FE160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amreapoudarek5">
    <w:name w:val="Light Grid Accent 5"/>
    <w:basedOn w:val="Navadnatabela"/>
    <w:uiPriority w:val="62"/>
    <w:semiHidden/>
    <w:unhideWhenUsed/>
    <w:rsid w:val="00FE160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amreapoudarek6">
    <w:name w:val="Light Grid Accent 6"/>
    <w:basedOn w:val="Navadnatabela"/>
    <w:uiPriority w:val="62"/>
    <w:semiHidden/>
    <w:unhideWhenUsed/>
    <w:rsid w:val="00FE160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emenseznam">
    <w:name w:val="Dark List"/>
    <w:basedOn w:val="Navadnatabela"/>
    <w:uiPriority w:val="70"/>
    <w:semiHidden/>
    <w:unhideWhenUsed/>
    <w:rsid w:val="00FE160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emenseznampoudarek1">
    <w:name w:val="Dark List Accent 1"/>
    <w:basedOn w:val="Navadnatabela"/>
    <w:uiPriority w:val="70"/>
    <w:semiHidden/>
    <w:unhideWhenUsed/>
    <w:rsid w:val="00FE160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emenseznampoudarek2">
    <w:name w:val="Dark List Accent 2"/>
    <w:basedOn w:val="Navadnatabela"/>
    <w:uiPriority w:val="70"/>
    <w:semiHidden/>
    <w:unhideWhenUsed/>
    <w:rsid w:val="00FE160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emenseznampoudarek3">
    <w:name w:val="Dark List Accent 3"/>
    <w:basedOn w:val="Navadnatabela"/>
    <w:uiPriority w:val="70"/>
    <w:semiHidden/>
    <w:unhideWhenUsed/>
    <w:rsid w:val="00FE160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emenseznampoudarek4">
    <w:name w:val="Dark List Accent 4"/>
    <w:basedOn w:val="Navadnatabela"/>
    <w:uiPriority w:val="70"/>
    <w:semiHidden/>
    <w:unhideWhenUsed/>
    <w:rsid w:val="00FE160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emenseznampoudarek5">
    <w:name w:val="Dark List Accent 5"/>
    <w:basedOn w:val="Navadnatabela"/>
    <w:uiPriority w:val="70"/>
    <w:semiHidden/>
    <w:unhideWhenUsed/>
    <w:rsid w:val="00FE160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emenseznampoudarek6">
    <w:name w:val="Dark List Accent 6"/>
    <w:basedOn w:val="Navadnatabela"/>
    <w:uiPriority w:val="70"/>
    <w:rsid w:val="00FE160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svetelseznam1">
    <w:name w:val="List Table 1 Light"/>
    <w:basedOn w:val="Navadnatabela"/>
    <w:uiPriority w:val="46"/>
    <w:rsid w:val="00FE160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elseznam1poudarek1">
    <w:name w:val="List Table 1 Light Accent 1"/>
    <w:basedOn w:val="Navadnatabela"/>
    <w:uiPriority w:val="46"/>
    <w:rsid w:val="00FE160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1poudarek2">
    <w:name w:val="List Table 1 Light Accent 2"/>
    <w:basedOn w:val="Navadnatabela"/>
    <w:uiPriority w:val="46"/>
    <w:rsid w:val="00FE160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vetelseznam1poudarek3">
    <w:name w:val="List Table 1 Light Accent 3"/>
    <w:basedOn w:val="Navadnatabela"/>
    <w:uiPriority w:val="46"/>
    <w:rsid w:val="00FE160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vetelseznam1poudarek4">
    <w:name w:val="List Table 1 Light Accent 4"/>
    <w:basedOn w:val="Navadnatabela"/>
    <w:uiPriority w:val="46"/>
    <w:rsid w:val="00FE160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vetelseznam1poudarek5">
    <w:name w:val="List Table 1 Light Accent 5"/>
    <w:basedOn w:val="Navadnatabela"/>
    <w:uiPriority w:val="46"/>
    <w:rsid w:val="00FE160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vetelseznam1poudarek6">
    <w:name w:val="List Table 1 Light Accent 6"/>
    <w:basedOn w:val="Navadnatabela"/>
    <w:uiPriority w:val="46"/>
    <w:rsid w:val="00FE160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2">
    <w:name w:val="List Table 2"/>
    <w:basedOn w:val="Navadnatabela"/>
    <w:uiPriority w:val="47"/>
    <w:rsid w:val="00FE160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2poudarek1">
    <w:name w:val="List Table 2 Accent 1"/>
    <w:basedOn w:val="Navadnatabela"/>
    <w:uiPriority w:val="47"/>
    <w:rsid w:val="00FE160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vetelseznam2poudarek2">
    <w:name w:val="List Table 2 Accent 2"/>
    <w:basedOn w:val="Navadnatabela"/>
    <w:uiPriority w:val="47"/>
    <w:rsid w:val="00FE160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eznam2poudarek3">
    <w:name w:val="List Table 2 Accent 3"/>
    <w:basedOn w:val="Navadnatabela"/>
    <w:uiPriority w:val="47"/>
    <w:rsid w:val="00FE160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2poudarek4">
    <w:name w:val="List Table 2 Accent 4"/>
    <w:basedOn w:val="Navadnatabela"/>
    <w:uiPriority w:val="47"/>
    <w:rsid w:val="00FE160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2poudarek5">
    <w:name w:val="List Table 2 Accent 5"/>
    <w:basedOn w:val="Navadnatabela"/>
    <w:uiPriority w:val="47"/>
    <w:rsid w:val="00FE160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2poudarek6">
    <w:name w:val="List Table 2 Accent 6"/>
    <w:basedOn w:val="Navadnatabela"/>
    <w:uiPriority w:val="47"/>
    <w:rsid w:val="00FE160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Seznamvtabeli3">
    <w:name w:val="List Table 3"/>
    <w:basedOn w:val="Navadnatabela"/>
    <w:uiPriority w:val="48"/>
    <w:rsid w:val="00FE16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seznam3poudarek1">
    <w:name w:val="List Table 3 Accent 1"/>
    <w:basedOn w:val="Navadnatabela"/>
    <w:uiPriority w:val="48"/>
    <w:rsid w:val="00FE160E"/>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vetelseznam3poudarek2">
    <w:name w:val="List Table 3 Accent 2"/>
    <w:basedOn w:val="Navadnatabela"/>
    <w:uiPriority w:val="48"/>
    <w:rsid w:val="00FE160E"/>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Seznamvtabeli3poudarek3">
    <w:name w:val="List Table 3 Accent 3"/>
    <w:basedOn w:val="Navadnatabela"/>
    <w:uiPriority w:val="48"/>
    <w:rsid w:val="00FE160E"/>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seznam3poudarek4">
    <w:name w:val="List Table 3 Accent 4"/>
    <w:basedOn w:val="Navadnatabela"/>
    <w:uiPriority w:val="48"/>
    <w:rsid w:val="00FE160E"/>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eznam3poudarek5">
    <w:name w:val="List Table 3 Accent 5"/>
    <w:basedOn w:val="Navadnatabela"/>
    <w:uiPriority w:val="48"/>
    <w:rsid w:val="00FE160E"/>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seznam3poudarek6">
    <w:name w:val="List Table 3 Accent 6"/>
    <w:basedOn w:val="Navadnatabela"/>
    <w:uiPriority w:val="48"/>
    <w:rsid w:val="00FE160E"/>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eznamvtabeli4">
    <w:name w:val="List Table 4"/>
    <w:basedOn w:val="Navadnatabela"/>
    <w:uiPriority w:val="49"/>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eznam4poudarek1">
    <w:name w:val="List Table 4 Accent 1"/>
    <w:basedOn w:val="Navadnatabela"/>
    <w:uiPriority w:val="49"/>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eznam4poudarek2">
    <w:name w:val="List Table 4 Accent 2"/>
    <w:basedOn w:val="Navadnatabela"/>
    <w:uiPriority w:val="49"/>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Seznamvtabeli4poudarek3">
    <w:name w:val="List Table 4 Accent 3"/>
    <w:basedOn w:val="Navadnatabela"/>
    <w:uiPriority w:val="49"/>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eznam4poudarek4">
    <w:name w:val="List Table 4 Accent 4"/>
    <w:basedOn w:val="Navadnatabela"/>
    <w:uiPriority w:val="49"/>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eznam4poudarek5">
    <w:name w:val="List Table 4 Accent 5"/>
    <w:basedOn w:val="Navadnatabela"/>
    <w:uiPriority w:val="49"/>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4poudarek6">
    <w:name w:val="List Table 4 Accent 6"/>
    <w:basedOn w:val="Navadnatabela"/>
    <w:uiPriority w:val="49"/>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enseznam5">
    <w:name w:val="List Table 5 Dark"/>
    <w:basedOn w:val="Navadnatabela"/>
    <w:uiPriority w:val="50"/>
    <w:rsid w:val="00FE160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1">
    <w:name w:val="List Table 5 Dark Accent 1"/>
    <w:basedOn w:val="Navadnatabela"/>
    <w:uiPriority w:val="50"/>
    <w:rsid w:val="00FE160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2">
    <w:name w:val="List Table 5 Dark Accent 2"/>
    <w:basedOn w:val="Navadnatabela"/>
    <w:uiPriority w:val="50"/>
    <w:rsid w:val="00FE160E"/>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3">
    <w:name w:val="List Table 5 Dark Accent 3"/>
    <w:basedOn w:val="Navadnatabela"/>
    <w:uiPriority w:val="50"/>
    <w:rsid w:val="00FE160E"/>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4">
    <w:name w:val="List Table 5 Dark Accent 4"/>
    <w:basedOn w:val="Navadnatabela"/>
    <w:uiPriority w:val="50"/>
    <w:rsid w:val="00FE160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5">
    <w:name w:val="List Table 5 Dark Accent 5"/>
    <w:basedOn w:val="Navadnatabela"/>
    <w:uiPriority w:val="50"/>
    <w:rsid w:val="00FE160E"/>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temenseznam5poudarek6">
    <w:name w:val="List Table 5 Dark Accent 6"/>
    <w:basedOn w:val="Navadnatabela"/>
    <w:uiPriority w:val="50"/>
    <w:rsid w:val="00FE160E"/>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barvniseznam6">
    <w:name w:val="List Table 6 Colorful"/>
    <w:basedOn w:val="Navadnatabela"/>
    <w:uiPriority w:val="51"/>
    <w:rsid w:val="00FE160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iseznam6poudarek1">
    <w:name w:val="List Table 6 Colorful Accent 1"/>
    <w:basedOn w:val="Navadnatabela"/>
    <w:uiPriority w:val="51"/>
    <w:rsid w:val="00FE160E"/>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6poudarek2">
    <w:name w:val="List Table 6 Colorful Accent 2"/>
    <w:basedOn w:val="Navadnatabela"/>
    <w:uiPriority w:val="51"/>
    <w:rsid w:val="00FE160E"/>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iseznam6poudarek3">
    <w:name w:val="List Table 6 Colorful Accent 3"/>
    <w:basedOn w:val="Navadnatabela"/>
    <w:uiPriority w:val="51"/>
    <w:rsid w:val="00FE160E"/>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iseznam6poudarek4">
    <w:name w:val="List Table 6 Colorful Accent 4"/>
    <w:basedOn w:val="Navadnatabela"/>
    <w:uiPriority w:val="51"/>
    <w:rsid w:val="00FE160E"/>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iseznam6poudarek5">
    <w:name w:val="List Table 6 Colorful Accent 5"/>
    <w:basedOn w:val="Navadnatabela"/>
    <w:uiPriority w:val="51"/>
    <w:rsid w:val="00FE160E"/>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6poudarek6">
    <w:name w:val="List Table 6 Colorful Accent 6"/>
    <w:basedOn w:val="Navadnatabela"/>
    <w:uiPriority w:val="51"/>
    <w:rsid w:val="00FE160E"/>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iseznam7">
    <w:name w:val="List Table 7 Colorful"/>
    <w:basedOn w:val="Navadnatabela"/>
    <w:uiPriority w:val="52"/>
    <w:rsid w:val="00FE160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1">
    <w:name w:val="List Table 7 Colorful Accent 1"/>
    <w:basedOn w:val="Navadnatabela"/>
    <w:uiPriority w:val="52"/>
    <w:rsid w:val="00FE160E"/>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2">
    <w:name w:val="List Table 7 Colorful Accent 2"/>
    <w:basedOn w:val="Navadnatabela"/>
    <w:uiPriority w:val="52"/>
    <w:rsid w:val="00FE160E"/>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3">
    <w:name w:val="List Table 7 Colorful Accent 3"/>
    <w:basedOn w:val="Navadnatabela"/>
    <w:uiPriority w:val="52"/>
    <w:rsid w:val="00FE160E"/>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4">
    <w:name w:val="List Table 7 Colorful Accent 4"/>
    <w:basedOn w:val="Navadnatabela"/>
    <w:uiPriority w:val="52"/>
    <w:rsid w:val="00FE160E"/>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5">
    <w:name w:val="List Table 7 Colorful Accent 5"/>
    <w:basedOn w:val="Navadnatabela"/>
    <w:uiPriority w:val="52"/>
    <w:rsid w:val="00FE160E"/>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barvniseznam7poudarek6">
    <w:name w:val="List Table 7 Colorful Accent 6"/>
    <w:basedOn w:val="Navadnatabela"/>
    <w:uiPriority w:val="52"/>
    <w:rsid w:val="00FE160E"/>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tnipodpis">
    <w:name w:val="E-mail Signature"/>
    <w:basedOn w:val="Navaden"/>
    <w:link w:val="E-potnipodpisZnak"/>
    <w:uiPriority w:val="99"/>
    <w:semiHidden/>
    <w:unhideWhenUsed/>
    <w:rsid w:val="00FE160E"/>
  </w:style>
  <w:style w:type="character" w:customStyle="1" w:styleId="E-potnipodpisZnak">
    <w:name w:val="E-poštni podpis Znak"/>
    <w:basedOn w:val="Privzetapisavaodstavka"/>
    <w:link w:val="E-potnipodpis"/>
    <w:uiPriority w:val="99"/>
    <w:semiHidden/>
    <w:rsid w:val="00FE160E"/>
    <w:rPr>
      <w:rFonts w:ascii="Calibri" w:hAnsi="Calibri" w:cs="Calibri"/>
    </w:rPr>
  </w:style>
  <w:style w:type="paragraph" w:styleId="Uvodnipozdrav">
    <w:name w:val="Salutation"/>
    <w:basedOn w:val="Navaden"/>
    <w:next w:val="Navaden"/>
    <w:link w:val="UvodnipozdravZnak"/>
    <w:uiPriority w:val="99"/>
    <w:semiHidden/>
    <w:unhideWhenUsed/>
    <w:rsid w:val="00FE160E"/>
  </w:style>
  <w:style w:type="character" w:customStyle="1" w:styleId="UvodnipozdravZnak">
    <w:name w:val="Uvodni pozdrav Znak"/>
    <w:basedOn w:val="Privzetapisavaodstavka"/>
    <w:link w:val="Uvodnipozdrav"/>
    <w:uiPriority w:val="99"/>
    <w:semiHidden/>
    <w:rsid w:val="00FE160E"/>
    <w:rPr>
      <w:rFonts w:ascii="Calibri" w:hAnsi="Calibri" w:cs="Calibri"/>
    </w:rPr>
  </w:style>
  <w:style w:type="table" w:styleId="Tabelastolpci1">
    <w:name w:val="Table Columns 1"/>
    <w:basedOn w:val="Navadnatabela"/>
    <w:uiPriority w:val="99"/>
    <w:semiHidden/>
    <w:unhideWhenUsed/>
    <w:rsid w:val="00FE16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uiPriority w:val="99"/>
    <w:semiHidden/>
    <w:unhideWhenUsed/>
    <w:rsid w:val="00FE16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uiPriority w:val="99"/>
    <w:semiHidden/>
    <w:unhideWhenUsed/>
    <w:rsid w:val="00FE16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uiPriority w:val="99"/>
    <w:semiHidden/>
    <w:unhideWhenUsed/>
    <w:rsid w:val="00FE16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uiPriority w:val="99"/>
    <w:semiHidden/>
    <w:unhideWhenUsed/>
    <w:rsid w:val="00FE16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avaden"/>
    <w:link w:val="PodpisZnak"/>
    <w:uiPriority w:val="99"/>
    <w:semiHidden/>
    <w:unhideWhenUsed/>
    <w:rsid w:val="00FE160E"/>
    <w:pPr>
      <w:ind w:left="4320"/>
    </w:pPr>
  </w:style>
  <w:style w:type="character" w:customStyle="1" w:styleId="PodpisZnak">
    <w:name w:val="Podpis Znak"/>
    <w:basedOn w:val="Privzetapisavaodstavka"/>
    <w:link w:val="Podpis"/>
    <w:uiPriority w:val="99"/>
    <w:semiHidden/>
    <w:rsid w:val="00FE160E"/>
    <w:rPr>
      <w:rFonts w:ascii="Calibri" w:hAnsi="Calibri" w:cs="Calibri"/>
    </w:rPr>
  </w:style>
  <w:style w:type="table" w:styleId="Tabelapreprosta1">
    <w:name w:val="Table Simple 1"/>
    <w:basedOn w:val="Navadnatabela"/>
    <w:uiPriority w:val="99"/>
    <w:semiHidden/>
    <w:unhideWhenUsed/>
    <w:rsid w:val="00FE16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uiPriority w:val="99"/>
    <w:semiHidden/>
    <w:unhideWhenUsed/>
    <w:rsid w:val="00FE16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uiPriority w:val="99"/>
    <w:semiHidden/>
    <w:unhideWhenUsed/>
    <w:rsid w:val="00FE16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uiPriority w:val="99"/>
    <w:rsid w:val="00FE16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tvarnokazalo1">
    <w:name w:val="index 1"/>
    <w:basedOn w:val="Navaden"/>
    <w:next w:val="Navaden"/>
    <w:autoRedefine/>
    <w:uiPriority w:val="99"/>
    <w:semiHidden/>
    <w:unhideWhenUsed/>
    <w:rsid w:val="00FE160E"/>
    <w:pPr>
      <w:ind w:left="220" w:hanging="220"/>
    </w:pPr>
  </w:style>
  <w:style w:type="paragraph" w:styleId="Stvarnokazalo2">
    <w:name w:val="index 2"/>
    <w:basedOn w:val="Navaden"/>
    <w:next w:val="Navaden"/>
    <w:autoRedefine/>
    <w:uiPriority w:val="99"/>
    <w:semiHidden/>
    <w:unhideWhenUsed/>
    <w:rsid w:val="00FE160E"/>
    <w:pPr>
      <w:ind w:left="440" w:hanging="220"/>
    </w:pPr>
  </w:style>
  <w:style w:type="paragraph" w:styleId="Stvarnokazalo3">
    <w:name w:val="index 3"/>
    <w:basedOn w:val="Navaden"/>
    <w:next w:val="Navaden"/>
    <w:autoRedefine/>
    <w:uiPriority w:val="99"/>
    <w:semiHidden/>
    <w:unhideWhenUsed/>
    <w:rsid w:val="00FE160E"/>
    <w:pPr>
      <w:ind w:left="660" w:hanging="220"/>
    </w:pPr>
  </w:style>
  <w:style w:type="paragraph" w:styleId="Stvarnokazalo4">
    <w:name w:val="index 4"/>
    <w:basedOn w:val="Navaden"/>
    <w:next w:val="Navaden"/>
    <w:autoRedefine/>
    <w:uiPriority w:val="99"/>
    <w:semiHidden/>
    <w:unhideWhenUsed/>
    <w:rsid w:val="00FE160E"/>
    <w:pPr>
      <w:ind w:left="880" w:hanging="220"/>
    </w:pPr>
  </w:style>
  <w:style w:type="paragraph" w:styleId="Stvarnokazalo5">
    <w:name w:val="index 5"/>
    <w:basedOn w:val="Navaden"/>
    <w:next w:val="Navaden"/>
    <w:autoRedefine/>
    <w:uiPriority w:val="99"/>
    <w:semiHidden/>
    <w:unhideWhenUsed/>
    <w:rsid w:val="00FE160E"/>
    <w:pPr>
      <w:ind w:left="1100" w:hanging="220"/>
    </w:pPr>
  </w:style>
  <w:style w:type="paragraph" w:styleId="Stvarnokazalo6">
    <w:name w:val="index 6"/>
    <w:basedOn w:val="Navaden"/>
    <w:next w:val="Navaden"/>
    <w:autoRedefine/>
    <w:uiPriority w:val="99"/>
    <w:semiHidden/>
    <w:unhideWhenUsed/>
    <w:rsid w:val="00FE160E"/>
    <w:pPr>
      <w:ind w:left="1320" w:hanging="220"/>
    </w:pPr>
  </w:style>
  <w:style w:type="paragraph" w:styleId="Stvarnokazalo7">
    <w:name w:val="index 7"/>
    <w:basedOn w:val="Navaden"/>
    <w:next w:val="Navaden"/>
    <w:autoRedefine/>
    <w:uiPriority w:val="99"/>
    <w:semiHidden/>
    <w:unhideWhenUsed/>
    <w:rsid w:val="00FE160E"/>
    <w:pPr>
      <w:ind w:left="1540" w:hanging="220"/>
    </w:pPr>
  </w:style>
  <w:style w:type="paragraph" w:styleId="Stvarnokazalo8">
    <w:name w:val="index 8"/>
    <w:basedOn w:val="Navaden"/>
    <w:next w:val="Navaden"/>
    <w:autoRedefine/>
    <w:uiPriority w:val="99"/>
    <w:semiHidden/>
    <w:unhideWhenUsed/>
    <w:rsid w:val="00FE160E"/>
    <w:pPr>
      <w:ind w:left="1760" w:hanging="220"/>
    </w:pPr>
  </w:style>
  <w:style w:type="paragraph" w:styleId="Stvarnokazalo9">
    <w:name w:val="index 9"/>
    <w:basedOn w:val="Navaden"/>
    <w:next w:val="Navaden"/>
    <w:autoRedefine/>
    <w:uiPriority w:val="99"/>
    <w:semiHidden/>
    <w:unhideWhenUsed/>
    <w:rsid w:val="00FE160E"/>
    <w:pPr>
      <w:ind w:left="1980" w:hanging="220"/>
    </w:pPr>
  </w:style>
  <w:style w:type="paragraph" w:styleId="Stvarnokazalo-naslov">
    <w:name w:val="index heading"/>
    <w:basedOn w:val="Navaden"/>
    <w:next w:val="Stvarnokazalo1"/>
    <w:uiPriority w:val="99"/>
    <w:semiHidden/>
    <w:unhideWhenUsed/>
    <w:rsid w:val="00FE160E"/>
    <w:rPr>
      <w:rFonts w:ascii="Calibri Light" w:eastAsiaTheme="majorEastAsia" w:hAnsi="Calibri Light" w:cs="Calibri Light"/>
      <w:b/>
      <w:bCs/>
    </w:rPr>
  </w:style>
  <w:style w:type="paragraph" w:styleId="Zakljunipozdrav">
    <w:name w:val="Closing"/>
    <w:basedOn w:val="Navaden"/>
    <w:link w:val="ZakljunipozdravZnak"/>
    <w:uiPriority w:val="99"/>
    <w:semiHidden/>
    <w:unhideWhenUsed/>
    <w:rsid w:val="00FE160E"/>
    <w:pPr>
      <w:ind w:left="4320"/>
    </w:pPr>
  </w:style>
  <w:style w:type="character" w:customStyle="1" w:styleId="ZakljunipozdravZnak">
    <w:name w:val="Zaključni pozdrav Znak"/>
    <w:basedOn w:val="Privzetapisavaodstavka"/>
    <w:link w:val="Zakljunipozdrav"/>
    <w:uiPriority w:val="99"/>
    <w:semiHidden/>
    <w:rsid w:val="00FE160E"/>
    <w:rPr>
      <w:rFonts w:ascii="Calibri" w:hAnsi="Calibri" w:cs="Calibri"/>
    </w:rPr>
  </w:style>
  <w:style w:type="table" w:styleId="Tabelamrea">
    <w:name w:val="Table Grid"/>
    <w:basedOn w:val="Navadnatabela"/>
    <w:uiPriority w:val="39"/>
    <w:rsid w:val="00F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uiPriority w:val="99"/>
    <w:semiHidden/>
    <w:unhideWhenUsed/>
    <w:rsid w:val="00FE16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uiPriority w:val="99"/>
    <w:semiHidden/>
    <w:unhideWhenUsed/>
    <w:rsid w:val="00FE16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uiPriority w:val="99"/>
    <w:semiHidden/>
    <w:unhideWhenUsed/>
    <w:rsid w:val="00FE16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uiPriority w:val="99"/>
    <w:semiHidden/>
    <w:unhideWhenUsed/>
    <w:rsid w:val="00FE16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uiPriority w:val="99"/>
    <w:semiHidden/>
    <w:unhideWhenUsed/>
    <w:rsid w:val="00FE16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uiPriority w:val="99"/>
    <w:semiHidden/>
    <w:unhideWhenUsed/>
    <w:rsid w:val="00FE16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uiPriority w:val="99"/>
    <w:semiHidden/>
    <w:unhideWhenUsed/>
    <w:rsid w:val="00FE16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vetlamrea">
    <w:name w:val="Grid Table Light"/>
    <w:basedOn w:val="Navadnatabela"/>
    <w:uiPriority w:val="40"/>
    <w:rsid w:val="00FE16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
    <w:name w:val="Grid Table 1 Light"/>
    <w:basedOn w:val="Navadnatabela"/>
    <w:uiPriority w:val="46"/>
    <w:rsid w:val="00FE16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FE160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FE160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vetlamrea1poudarek3">
    <w:name w:val="Grid Table 1 Light Accent 3"/>
    <w:basedOn w:val="Navadnatabela"/>
    <w:uiPriority w:val="46"/>
    <w:rsid w:val="00FE160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vetlamrea1poudarek4">
    <w:name w:val="Grid Table 1 Light Accent 4"/>
    <w:basedOn w:val="Navadnatabela"/>
    <w:uiPriority w:val="46"/>
    <w:rsid w:val="00FE160E"/>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vetlamrea1poudarek5">
    <w:name w:val="Grid Table 1 Light Accent 5"/>
    <w:basedOn w:val="Navadnatabela"/>
    <w:uiPriority w:val="46"/>
    <w:rsid w:val="00FE160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6">
    <w:name w:val="Grid Table 1 Light Accent 6"/>
    <w:basedOn w:val="Navadnatabela"/>
    <w:uiPriority w:val="46"/>
    <w:rsid w:val="00FE160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Mreatabele2">
    <w:name w:val="Grid Table 2"/>
    <w:basedOn w:val="Navadnatabela"/>
    <w:uiPriority w:val="47"/>
    <w:rsid w:val="00FE160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vetlamrea2poudarek1">
    <w:name w:val="Grid Table 2 Accent 1"/>
    <w:basedOn w:val="Navadnatabela"/>
    <w:uiPriority w:val="47"/>
    <w:rsid w:val="00FE160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2poudarek2">
    <w:name w:val="Grid Table 2 Accent 2"/>
    <w:basedOn w:val="Navadnatabela"/>
    <w:uiPriority w:val="47"/>
    <w:rsid w:val="00FE160E"/>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2poudarek3">
    <w:name w:val="Grid Table 2 Accent 3"/>
    <w:basedOn w:val="Navadnatabela"/>
    <w:uiPriority w:val="47"/>
    <w:rsid w:val="00FE160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4">
    <w:name w:val="Grid Table 2 Accent 4"/>
    <w:basedOn w:val="Navadnatabela"/>
    <w:uiPriority w:val="47"/>
    <w:rsid w:val="00FE160E"/>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2poudarek5">
    <w:name w:val="Grid Table 2 Accent 5"/>
    <w:basedOn w:val="Navadnatabela"/>
    <w:uiPriority w:val="47"/>
    <w:rsid w:val="00FE160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2poudarek6">
    <w:name w:val="Grid Table 2 Accent 6"/>
    <w:basedOn w:val="Navadnatabela"/>
    <w:uiPriority w:val="47"/>
    <w:rsid w:val="00FE160E"/>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Mreatabele3">
    <w:name w:val="Grid Table 3"/>
    <w:basedOn w:val="Navadnatabela"/>
    <w:uiPriority w:val="48"/>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mrea3poudarek1">
    <w:name w:val="Grid Table 3 Accent 1"/>
    <w:basedOn w:val="Navadnatabela"/>
    <w:uiPriority w:val="48"/>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2">
    <w:name w:val="Grid Table 3 Accent 2"/>
    <w:basedOn w:val="Navadnatabela"/>
    <w:uiPriority w:val="48"/>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3">
    <w:name w:val="Grid Table 3 Accent 3"/>
    <w:basedOn w:val="Navadnatabela"/>
    <w:uiPriority w:val="48"/>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4">
    <w:name w:val="Grid Table 3 Accent 4"/>
    <w:basedOn w:val="Navadnatabela"/>
    <w:uiPriority w:val="48"/>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mrea3poudarek5">
    <w:name w:val="Grid Table 3 Accent 5"/>
    <w:basedOn w:val="Navadnatabela"/>
    <w:uiPriority w:val="48"/>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3poudarek6">
    <w:name w:val="Grid Table 3 Accent 6"/>
    <w:basedOn w:val="Navadnatabela"/>
    <w:uiPriority w:val="48"/>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Mreatabele4">
    <w:name w:val="Grid Table 4"/>
    <w:basedOn w:val="Navadnatabela"/>
    <w:uiPriority w:val="49"/>
    <w:rsid w:val="00FE160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4poudarek1">
    <w:name w:val="Grid Table 4 Accent 1"/>
    <w:basedOn w:val="Navadnatabela"/>
    <w:uiPriority w:val="49"/>
    <w:rsid w:val="00FE160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mrea4poudarek2">
    <w:name w:val="Grid Table 4 Accent 2"/>
    <w:basedOn w:val="Navadnatabela"/>
    <w:uiPriority w:val="49"/>
    <w:rsid w:val="00FE160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3">
    <w:name w:val="Grid Table 4 Accent 3"/>
    <w:basedOn w:val="Navadnatabela"/>
    <w:uiPriority w:val="49"/>
    <w:rsid w:val="00FE160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4">
    <w:name w:val="Grid Table 4 Accent 4"/>
    <w:basedOn w:val="Navadnatabela"/>
    <w:uiPriority w:val="49"/>
    <w:rsid w:val="00FE160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mrea4poudarek5">
    <w:name w:val="Grid Table 4 Accent 5"/>
    <w:basedOn w:val="Navadnatabela"/>
    <w:uiPriority w:val="49"/>
    <w:rsid w:val="00FE16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mrea4poudarek6">
    <w:name w:val="Grid Table 4 Accent 6"/>
    <w:basedOn w:val="Navadnatabela"/>
    <w:uiPriority w:val="49"/>
    <w:rsid w:val="00FE160E"/>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temnamrea5">
    <w:name w:val="Grid Table 5 Dark"/>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temnamrea5poudarek1">
    <w:name w:val="Grid Table 5 Dark Accent 1"/>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temnamrea5poudarek2">
    <w:name w:val="Grid Table 5 Dark Accent 2"/>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temnamrea5poudarek3">
    <w:name w:val="Grid Table 5 Dark Accent 3"/>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temnamrea5poudarek4">
    <w:name w:val="Grid Table 5 Dark Accent 4"/>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temnamrea5poudarek5">
    <w:name w:val="Grid Table 5 Dark Accent 5"/>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6">
    <w:name w:val="Grid Table 5 Dark Accent 6"/>
    <w:basedOn w:val="Navadnatabela"/>
    <w:uiPriority w:val="50"/>
    <w:rsid w:val="00FE16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barvnamrea6">
    <w:name w:val="Grid Table 6 Colorful"/>
    <w:basedOn w:val="Navadnatabela"/>
    <w:uiPriority w:val="51"/>
    <w:rsid w:val="00FE1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FE160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2">
    <w:name w:val="Grid Table 6 Colorful Accent 2"/>
    <w:basedOn w:val="Navadnatabela"/>
    <w:uiPriority w:val="51"/>
    <w:rsid w:val="00FE160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barvnamrea6poudarek3">
    <w:name w:val="Grid Table 6 Colorful Accent 3"/>
    <w:basedOn w:val="Navadnatabela"/>
    <w:uiPriority w:val="51"/>
    <w:rsid w:val="00FE160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barvnamrea6poudarek4">
    <w:name w:val="Grid Table 6 Colorful Accent 4"/>
    <w:basedOn w:val="Navadnatabela"/>
    <w:uiPriority w:val="51"/>
    <w:rsid w:val="00FE160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barvnamrea6poudarek5">
    <w:name w:val="Grid Table 6 Colorful Accent 5"/>
    <w:basedOn w:val="Navadnatabela"/>
    <w:uiPriority w:val="51"/>
    <w:rsid w:val="00FE160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amrea6poudarek6">
    <w:name w:val="Grid Table 6 Colorful Accent 6"/>
    <w:basedOn w:val="Navadnatabela"/>
    <w:uiPriority w:val="51"/>
    <w:rsid w:val="00FE160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barvnamrea7">
    <w:name w:val="Grid Table 7 Colorful"/>
    <w:basedOn w:val="Navadnatabela"/>
    <w:uiPriority w:val="52"/>
    <w:rsid w:val="00FE160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barvnamrea7poudarek1">
    <w:name w:val="Grid Table 7 Colorful Accent 1"/>
    <w:basedOn w:val="Navadnatabela"/>
    <w:uiPriority w:val="52"/>
    <w:rsid w:val="00FE160E"/>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2">
    <w:name w:val="Grid Table 7 Colorful Accent 2"/>
    <w:basedOn w:val="Navadnatabela"/>
    <w:uiPriority w:val="52"/>
    <w:rsid w:val="00FE160E"/>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barvnamrea7poudarek3">
    <w:name w:val="Grid Table 7 Colorful Accent 3"/>
    <w:basedOn w:val="Navadnatabela"/>
    <w:uiPriority w:val="52"/>
    <w:rsid w:val="00FE160E"/>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barvnamrea7poudarek4">
    <w:name w:val="Grid Table 7 Colorful Accent 4"/>
    <w:basedOn w:val="Navadnatabela"/>
    <w:uiPriority w:val="52"/>
    <w:rsid w:val="00FE160E"/>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barvnamrea7poudarek5">
    <w:name w:val="Grid Table 7 Colorful Accent 5"/>
    <w:basedOn w:val="Navadnatabela"/>
    <w:uiPriority w:val="52"/>
    <w:rsid w:val="00FE160E"/>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barvnamrea7poudarek6">
    <w:name w:val="Grid Table 7 Colorful Accent 6"/>
    <w:basedOn w:val="Navadnatabela"/>
    <w:uiPriority w:val="52"/>
    <w:rsid w:val="00FE160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pletna1">
    <w:name w:val="Table Web 1"/>
    <w:basedOn w:val="Navadnatabela"/>
    <w:uiPriority w:val="99"/>
    <w:semiHidden/>
    <w:unhideWhenUsed/>
    <w:rsid w:val="00FE16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uiPriority w:val="99"/>
    <w:semiHidden/>
    <w:unhideWhenUsed/>
    <w:rsid w:val="00FE16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uiPriority w:val="99"/>
    <w:rsid w:val="00FE16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protnaopomba-sklic">
    <w:name w:val="footnote reference"/>
    <w:basedOn w:val="Privzetapisavaodstavka"/>
    <w:uiPriority w:val="99"/>
    <w:semiHidden/>
    <w:unhideWhenUsed/>
    <w:rsid w:val="00FE160E"/>
    <w:rPr>
      <w:rFonts w:ascii="Calibri" w:hAnsi="Calibri" w:cs="Calibri"/>
      <w:vertAlign w:val="superscript"/>
    </w:rPr>
  </w:style>
  <w:style w:type="character" w:styleId="tevilkavrstice">
    <w:name w:val="line number"/>
    <w:basedOn w:val="Privzetapisavaodstavka"/>
    <w:uiPriority w:val="99"/>
    <w:semiHidden/>
    <w:unhideWhenUsed/>
    <w:rsid w:val="00FE160E"/>
    <w:rPr>
      <w:rFonts w:ascii="Calibri" w:hAnsi="Calibri" w:cs="Calibri"/>
    </w:rPr>
  </w:style>
  <w:style w:type="table" w:styleId="Tabela3-Duinki1">
    <w:name w:val="Table 3D effects 1"/>
    <w:basedOn w:val="Navadnatabela"/>
    <w:uiPriority w:val="99"/>
    <w:semiHidden/>
    <w:unhideWhenUsed/>
    <w:rsid w:val="00FE16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uiPriority w:val="99"/>
    <w:semiHidden/>
    <w:unhideWhenUsed/>
    <w:rsid w:val="00FE16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uiPriority w:val="99"/>
    <w:semiHidden/>
    <w:unhideWhenUsed/>
    <w:rsid w:val="00FE16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uiPriority w:val="99"/>
    <w:semiHidden/>
    <w:unhideWhenUsed/>
    <w:rsid w:val="00FE1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E160E"/>
    <w:rPr>
      <w:rFonts w:ascii="Calibri" w:hAnsi="Calibri" w:cs="Calibri"/>
    </w:rPr>
  </w:style>
  <w:style w:type="paragraph" w:customStyle="1" w:styleId="m-3294023946290091592m2836195889068058476msolistparagraph">
    <w:name w:val="m_-3294023946290091592m2836195889068058476msolistparagraph"/>
    <w:basedOn w:val="Navaden"/>
    <w:rsid w:val="006654BB"/>
    <w:pPr>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8131">
      <w:bodyDiv w:val="1"/>
      <w:marLeft w:val="0"/>
      <w:marRight w:val="0"/>
      <w:marTop w:val="0"/>
      <w:marBottom w:val="0"/>
      <w:divBdr>
        <w:top w:val="none" w:sz="0" w:space="0" w:color="auto"/>
        <w:left w:val="none" w:sz="0" w:space="0" w:color="auto"/>
        <w:bottom w:val="none" w:sz="0" w:space="0" w:color="auto"/>
        <w:right w:val="none" w:sz="0" w:space="0" w:color="auto"/>
      </w:divBdr>
    </w:div>
    <w:div w:id="18852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gle.com/url?sa=t&amp;rct=j&amp;q=&amp;esrc=s&amp;source=web&amp;cd=&amp;ved=2ahUKEwivmIWCgJiJAxU49bsIHY_0OB4QFnoECBYQAQ&amp;url=https%3A%2F%2F365.rtvslo.si%2Farhiv%2Fprvi-dnevnik%2F175080301&amp;usg=AOvVaw1eQCYh9U9QKA-s2ElXUSCY&amp;opi=89978449" TargetMode="External"/><Relationship Id="rId4" Type="http://schemas.openxmlformats.org/officeDocument/2006/relationships/styles" Target="styles.xml"/><Relationship Id="rId9" Type="http://schemas.openxmlformats.org/officeDocument/2006/relationships/hyperlink" Target="mailto:milos.son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o&#353;\AppData\Local\Microsoft\Office\16.0\DTS\sl-SI%7bA60D5571-5928-4E80-9531-7F43689176DD%7d\%7b7ADE2960-5F6E-4BA7-B8B4-44B35884164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{7ADE2960-5F6E-4BA7-B8B4-44B358841648}tf02786999_win32.dotx</Template>
  <TotalTime>0</TotalTime>
  <Pages>72</Pages>
  <Words>38936</Words>
  <Characters>221939</Characters>
  <Application>Microsoft Office Word</Application>
  <DocSecurity>0</DocSecurity>
  <Lines>1849</Lines>
  <Paragraphs>520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2025-01-02T17:06:00Z</dcterms:created>
  <dcterms:modified xsi:type="dcterms:W3CDTF">2025-01-02T17:06:00Z</dcterms:modified>
</cp:coreProperties>
</file>